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B2556D" w:rsidRDefault="004653F3" w:rsidP="00FC1E0C">
      <w:pPr>
        <w:ind w:right="323"/>
        <w:rPr>
          <w:rFonts w:asciiTheme="majorHAnsi" w:hAnsiTheme="majorHAnsi" w:cstheme="majorHAnsi"/>
          <w:bCs/>
          <w:szCs w:val="22"/>
          <w:lang w:val="en-IE"/>
        </w:rPr>
      </w:pPr>
      <w:r w:rsidRPr="00B2556D">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B2556D">
        <w:rPr>
          <w:rFonts w:asciiTheme="majorHAnsi" w:hAnsiTheme="majorHAnsi" w:cstheme="majorHAnsi"/>
          <w:b/>
          <w:sz w:val="24"/>
          <w:lang w:val="en-IE"/>
        </w:rPr>
        <w:t>APPLICATION FOR EMPLOYMENT</w:t>
      </w:r>
    </w:p>
    <w:p w:rsidR="00225C8F" w:rsidRPr="00B2556D" w:rsidRDefault="00225C8F" w:rsidP="00FC1E0C">
      <w:pPr>
        <w:ind w:right="323"/>
        <w:rPr>
          <w:rFonts w:asciiTheme="majorHAnsi" w:hAnsiTheme="majorHAnsi" w:cstheme="majorHAnsi"/>
          <w:bCs/>
          <w:szCs w:val="22"/>
          <w:lang w:val="en-IE"/>
        </w:rPr>
      </w:pPr>
      <w:r w:rsidRPr="00B2556D">
        <w:rPr>
          <w:rFonts w:asciiTheme="majorHAnsi" w:hAnsiTheme="majorHAnsi" w:cstheme="majorHAnsi"/>
          <w:b/>
          <w:sz w:val="24"/>
          <w:lang w:val="en-IE"/>
        </w:rPr>
        <w:t>PRIVATE AND CONFIDENTIAL</w:t>
      </w:r>
    </w:p>
    <w:p w:rsidR="00327A20" w:rsidRPr="00B2556D"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1"/>
        <w:gridCol w:w="8115"/>
      </w:tblGrid>
      <w:tr w:rsidR="00C73CD5" w:rsidRPr="00B2556D" w:rsidTr="0007483D">
        <w:trPr>
          <w:trHeight w:val="386"/>
        </w:trPr>
        <w:tc>
          <w:tcPr>
            <w:tcW w:w="2448" w:type="dxa"/>
            <w:tcBorders>
              <w:right w:val="single" w:sz="8" w:space="0" w:color="808080"/>
            </w:tcBorders>
            <w:vAlign w:val="center"/>
          </w:tcPr>
          <w:p w:rsidR="00C73CD5" w:rsidRPr="00B2556D"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rsidR="00C73CD5" w:rsidRPr="00B2556D" w:rsidRDefault="007527DE" w:rsidP="00B71445">
            <w:pPr>
              <w:tabs>
                <w:tab w:val="left" w:pos="2520"/>
              </w:tabs>
              <w:rPr>
                <w:rFonts w:asciiTheme="majorHAnsi" w:hAnsiTheme="majorHAnsi" w:cstheme="majorHAnsi"/>
                <w:szCs w:val="22"/>
                <w:lang w:val="en-IE"/>
              </w:rPr>
            </w:pPr>
            <w:r w:rsidRPr="00B2556D">
              <w:rPr>
                <w:rFonts w:asciiTheme="majorHAnsi" w:hAnsiTheme="majorHAnsi" w:cstheme="majorHAnsi"/>
                <w:szCs w:val="22"/>
                <w:lang w:val="en-IE"/>
              </w:rPr>
              <w:t xml:space="preserve">Family Support Worker </w:t>
            </w:r>
            <w:r w:rsidR="005F5290" w:rsidRPr="00B2556D">
              <w:rPr>
                <w:rFonts w:asciiTheme="majorHAnsi" w:hAnsiTheme="majorHAnsi" w:cstheme="majorHAnsi"/>
                <w:szCs w:val="22"/>
                <w:lang w:val="en-IE"/>
              </w:rPr>
              <w:t>[Maternity Cover]</w:t>
            </w:r>
          </w:p>
        </w:tc>
      </w:tr>
    </w:tbl>
    <w:p w:rsidR="000A0663" w:rsidRPr="00B2556D" w:rsidRDefault="000A0663" w:rsidP="000A0663">
      <w:pPr>
        <w:jc w:val="center"/>
        <w:rPr>
          <w:rFonts w:asciiTheme="majorHAnsi" w:hAnsiTheme="majorHAnsi" w:cstheme="majorHAnsi"/>
          <w:szCs w:val="22"/>
          <w:lang w:val="en-IE"/>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B2556D" w:rsidTr="00B20150">
        <w:trPr>
          <w:trHeight w:val="491"/>
        </w:trPr>
        <w:tc>
          <w:tcPr>
            <w:tcW w:w="11023" w:type="dxa"/>
            <w:shd w:val="clear" w:color="auto" w:fill="BFBFBF"/>
            <w:vAlign w:val="center"/>
          </w:tcPr>
          <w:p w:rsidR="00225C8F" w:rsidRPr="00B2556D" w:rsidRDefault="00225C8F" w:rsidP="00225C8F">
            <w:pPr>
              <w:pStyle w:val="Heading3"/>
              <w:numPr>
                <w:ilvl w:val="0"/>
                <w:numId w:val="7"/>
              </w:numPr>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Personal details</w:t>
            </w: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3195"/>
        <w:gridCol w:w="2455"/>
        <w:gridCol w:w="3310"/>
      </w:tblGrid>
      <w:tr w:rsidR="00225C8F" w:rsidRPr="00B2556D" w:rsidTr="00225C8F">
        <w:trPr>
          <w:trHeight w:val="386"/>
        </w:trPr>
        <w:tc>
          <w:tcPr>
            <w:tcW w:w="1548" w:type="dxa"/>
            <w:tcBorders>
              <w:top w:val="nil"/>
              <w:left w:val="nil"/>
              <w:bottom w:val="nil"/>
              <w:right w:val="single" w:sz="8" w:space="0" w:color="808080"/>
            </w:tcBorders>
            <w:vAlign w:val="center"/>
          </w:tcPr>
          <w:p w:rsidR="00225C8F" w:rsidRPr="00B2556D"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B2556D" w:rsidRDefault="00225C8F" w:rsidP="00225C8F">
            <w:pPr>
              <w:autoSpaceDE w:val="0"/>
              <w:autoSpaceDN w:val="0"/>
              <w:adjustRightInd w:val="0"/>
              <w:ind w:left="792"/>
              <w:rPr>
                <w:rFonts w:asciiTheme="majorHAnsi" w:hAnsiTheme="majorHAnsi" w:cstheme="majorHAnsi"/>
                <w:szCs w:val="22"/>
                <w:lang w:val="en-IE"/>
              </w:rPr>
            </w:pPr>
            <w:r w:rsidRPr="00B2556D">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164958" w:rsidP="00225C8F">
            <w:pPr>
              <w:tabs>
                <w:tab w:val="left" w:pos="2520"/>
              </w:tabs>
              <w:rPr>
                <w:rFonts w:asciiTheme="majorHAnsi" w:hAnsiTheme="majorHAnsi" w:cstheme="majorHAnsi"/>
                <w:szCs w:val="22"/>
                <w:lang w:val="en-IE"/>
              </w:rPr>
            </w:pPr>
            <w:r>
              <w:rPr>
                <w:rFonts w:asciiTheme="majorHAnsi" w:hAnsiTheme="majorHAnsi" w:cstheme="majorHAnsi"/>
                <w:szCs w:val="22"/>
                <w:lang w:val="en-IE"/>
              </w:rPr>
              <w:t>u</w:t>
            </w: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B20150" w:rsidRPr="00B2556D"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B2556D" w:rsidTr="00225C8F">
        <w:trPr>
          <w:trHeight w:val="386"/>
        </w:trPr>
        <w:tc>
          <w:tcPr>
            <w:tcW w:w="1548" w:type="dxa"/>
            <w:tcBorders>
              <w:top w:val="nil"/>
              <w:left w:val="nil"/>
              <w:bottom w:val="nil"/>
              <w:right w:val="single" w:sz="8" w:space="0" w:color="808080"/>
            </w:tcBorders>
            <w:vAlign w:val="center"/>
          </w:tcPr>
          <w:p w:rsidR="00225C8F" w:rsidRPr="00B2556D"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1A4E53" w:rsidRPr="00B2556D" w:rsidRDefault="001A4E53">
      <w:pPr>
        <w:tabs>
          <w:tab w:val="left" w:pos="2520"/>
        </w:tabs>
        <w:rPr>
          <w:rFonts w:asciiTheme="majorHAnsi" w:hAnsiTheme="majorHAnsi" w:cstheme="majorHAnsi"/>
          <w:szCs w:val="22"/>
          <w:lang w:val="en-IE"/>
        </w:rPr>
      </w:pPr>
    </w:p>
    <w:p w:rsidR="001E7770" w:rsidRPr="00B2556D" w:rsidRDefault="001E7770">
      <w:pPr>
        <w:tabs>
          <w:tab w:val="left" w:pos="2520"/>
        </w:tabs>
        <w:rPr>
          <w:rFonts w:asciiTheme="majorHAnsi" w:hAnsiTheme="majorHAnsi" w:cstheme="majorHAnsi"/>
          <w:sz w:val="20"/>
          <w:szCs w:val="20"/>
          <w:lang w:val="en-IE"/>
        </w:rPr>
      </w:pPr>
    </w:p>
    <w:p w:rsidR="00B76FD9" w:rsidRPr="00B2556D"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B2556D" w:rsidTr="00225C8F">
        <w:trPr>
          <w:trHeight w:val="386"/>
        </w:trPr>
        <w:tc>
          <w:tcPr>
            <w:tcW w:w="2628" w:type="dxa"/>
            <w:tcBorders>
              <w:right w:val="single" w:sz="8" w:space="0" w:color="808080"/>
            </w:tcBorders>
            <w:vAlign w:val="center"/>
          </w:tcPr>
          <w:p w:rsidR="00514C30" w:rsidRPr="00B2556D" w:rsidRDefault="00514C30" w:rsidP="00225C8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B2556D" w:rsidRDefault="00514C30" w:rsidP="00225C8F">
            <w:pPr>
              <w:tabs>
                <w:tab w:val="left" w:pos="2520"/>
              </w:tabs>
              <w:rPr>
                <w:rFonts w:asciiTheme="majorHAnsi" w:hAnsiTheme="majorHAnsi" w:cstheme="majorHAnsi"/>
                <w:szCs w:val="22"/>
                <w:lang w:val="en-IE"/>
              </w:rPr>
            </w:pPr>
          </w:p>
        </w:tc>
      </w:tr>
    </w:tbl>
    <w:p w:rsidR="00DA23B5" w:rsidRPr="00B2556D" w:rsidRDefault="00DA23B5">
      <w:pPr>
        <w:tabs>
          <w:tab w:val="left" w:pos="2520"/>
        </w:tabs>
        <w:rPr>
          <w:rFonts w:asciiTheme="majorHAnsi" w:hAnsiTheme="majorHAnsi" w:cstheme="majorHAnsi"/>
          <w:sz w:val="20"/>
          <w:szCs w:val="20"/>
          <w:lang w:val="en-IE"/>
        </w:rPr>
      </w:pPr>
    </w:p>
    <w:p w:rsidR="00327A20" w:rsidRPr="00B2556D" w:rsidRDefault="00327A20">
      <w:pPr>
        <w:tabs>
          <w:tab w:val="left" w:pos="2520"/>
        </w:tabs>
        <w:rPr>
          <w:rFonts w:asciiTheme="majorHAnsi" w:hAnsiTheme="majorHAnsi" w:cstheme="majorHAnsi"/>
          <w:sz w:val="20"/>
          <w:szCs w:val="20"/>
          <w:lang w:val="en-IE"/>
        </w:rPr>
      </w:pPr>
    </w:p>
    <w:p w:rsidR="00A547A2" w:rsidRPr="00B2556D" w:rsidRDefault="00A547A2">
      <w:pPr>
        <w:tabs>
          <w:tab w:val="left" w:pos="2520"/>
        </w:tabs>
        <w:rPr>
          <w:rFonts w:asciiTheme="majorHAnsi" w:hAnsiTheme="majorHAnsi" w:cstheme="majorHAnsi"/>
          <w:sz w:val="20"/>
          <w:szCs w:val="20"/>
          <w:lang w:val="en-IE"/>
        </w:rPr>
      </w:pPr>
    </w:p>
    <w:p w:rsidR="00000C8D" w:rsidRPr="00B2556D"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B2556D" w:rsidTr="00225C8F">
        <w:trPr>
          <w:trHeight w:val="386"/>
        </w:trPr>
        <w:tc>
          <w:tcPr>
            <w:tcW w:w="2628" w:type="dxa"/>
            <w:tcBorders>
              <w:right w:val="single" w:sz="8" w:space="0" w:color="808080"/>
            </w:tcBorders>
            <w:vAlign w:val="center"/>
          </w:tcPr>
          <w:p w:rsidR="00225C8F" w:rsidRPr="00B2556D" w:rsidRDefault="00392F10" w:rsidP="00225C8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B20150" w:rsidRPr="00B2556D" w:rsidRDefault="00B20150" w:rsidP="00B20150">
      <w:pPr>
        <w:rPr>
          <w:rFonts w:asciiTheme="majorHAnsi" w:hAnsiTheme="majorHAnsi" w:cstheme="majorHAnsi"/>
          <w:vanish/>
          <w:lang w:val="en-IE"/>
        </w:rPr>
      </w:pPr>
    </w:p>
    <w:p w:rsidR="00000C8D" w:rsidRPr="00B2556D" w:rsidRDefault="00000C8D">
      <w:pPr>
        <w:pStyle w:val="TinyText"/>
        <w:rPr>
          <w:rFonts w:asciiTheme="majorHAnsi" w:hAnsiTheme="majorHAnsi" w:cstheme="majorHAnsi"/>
          <w:sz w:val="20"/>
          <w:szCs w:val="20"/>
          <w:lang w:val="en-IE"/>
        </w:rPr>
      </w:pPr>
    </w:p>
    <w:p w:rsidR="00A547A2" w:rsidRPr="00B2556D"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B2556D"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B2556D" w:rsidTr="00327A20">
        <w:trPr>
          <w:trHeight w:val="813"/>
        </w:trPr>
        <w:tc>
          <w:tcPr>
            <w:tcW w:w="5920" w:type="dxa"/>
            <w:vAlign w:val="center"/>
          </w:tcPr>
          <w:p w:rsidR="00327A20" w:rsidRPr="00B2556D" w:rsidRDefault="002A285B" w:rsidP="00327A20">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Are you eligible to work in the Republic of Ireland</w:t>
            </w:r>
          </w:p>
        </w:tc>
        <w:tc>
          <w:tcPr>
            <w:tcW w:w="709" w:type="dxa"/>
            <w:vAlign w:val="center"/>
          </w:tcPr>
          <w:p w:rsidR="00327A20" w:rsidRPr="00B2556D"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Yes</w:t>
            </w:r>
            <w:r w:rsidR="004653F3" w:rsidRPr="00B2556D">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B2556D">
                  <w:rPr>
                    <w:rFonts w:ascii="Segoe UI Symbol" w:eastAsia="MS Gothic" w:hAnsi="Segoe UI Symbol" w:cs="Segoe UI Symbol"/>
                    <w:kern w:val="0"/>
                    <w:szCs w:val="22"/>
                    <w:lang w:val="en-IE"/>
                  </w:rPr>
                  <w:t>☐</w:t>
                </w:r>
              </w:sdtContent>
            </w:sdt>
            <w:r w:rsidR="004653F3" w:rsidRPr="00B2556D">
              <w:rPr>
                <w:rFonts w:asciiTheme="majorHAnsi" w:hAnsiTheme="majorHAnsi" w:cstheme="majorHAnsi"/>
                <w:kern w:val="0"/>
                <w:szCs w:val="22"/>
                <w:lang w:val="en-IE"/>
              </w:rPr>
              <w:t xml:space="preserve"> </w:t>
            </w:r>
          </w:p>
        </w:tc>
        <w:tc>
          <w:tcPr>
            <w:tcW w:w="707" w:type="dxa"/>
            <w:vAlign w:val="center"/>
          </w:tcPr>
          <w:p w:rsidR="00327A20" w:rsidRPr="00B2556D"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B2556D"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B2556D" w:rsidRDefault="00194EE6" w:rsidP="005A71B2">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327A20" w:rsidRPr="00B2556D" w:rsidRDefault="00327A20" w:rsidP="00327A20">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p w:rsidR="00FA7304" w:rsidRPr="00B2556D" w:rsidRDefault="00FA7304">
      <w:pPr>
        <w:tabs>
          <w:tab w:val="left" w:pos="2520"/>
        </w:tabs>
        <w:rPr>
          <w:rFonts w:asciiTheme="majorHAnsi" w:hAnsiTheme="majorHAnsi" w:cstheme="majorHAnsi"/>
          <w:szCs w:val="22"/>
          <w:lang w:val="en-IE"/>
        </w:rPr>
      </w:pPr>
    </w:p>
    <w:p w:rsidR="007527DE" w:rsidRPr="00B2556D" w:rsidRDefault="007527DE" w:rsidP="007527DE">
      <w:pPr>
        <w:jc w:val="both"/>
        <w:rPr>
          <w:rFonts w:asciiTheme="majorHAnsi" w:hAnsiTheme="majorHAnsi" w:cstheme="majorHAnsi"/>
          <w:b/>
          <w:szCs w:val="22"/>
          <w:lang w:val="en-IE"/>
        </w:rPr>
      </w:pPr>
    </w:p>
    <w:p w:rsidR="007527DE" w:rsidRPr="00B2556D"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B2556D" w:rsidTr="00015BF9">
        <w:trPr>
          <w:trHeight w:val="813"/>
        </w:trPr>
        <w:tc>
          <w:tcPr>
            <w:tcW w:w="5920" w:type="dxa"/>
            <w:vAlign w:val="center"/>
          </w:tcPr>
          <w:p w:rsidR="007527DE" w:rsidRPr="00B2556D" w:rsidRDefault="007527DE"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Do you possess a full-</w:t>
            </w:r>
            <w:r w:rsidR="003F5158" w:rsidRPr="00B2556D">
              <w:rPr>
                <w:rFonts w:asciiTheme="majorHAnsi" w:hAnsiTheme="majorHAnsi" w:cstheme="majorHAnsi"/>
                <w:bCs/>
                <w:szCs w:val="22"/>
                <w:lang w:val="en-IE"/>
              </w:rPr>
              <w:t>unendorsed</w:t>
            </w:r>
            <w:r w:rsidRPr="00B2556D">
              <w:rPr>
                <w:rFonts w:asciiTheme="majorHAnsi" w:hAnsiTheme="majorHAnsi" w:cstheme="majorHAnsi"/>
                <w:bCs/>
                <w:szCs w:val="22"/>
                <w:lang w:val="en-IE"/>
              </w:rPr>
              <w:t xml:space="preserve"> </w:t>
            </w:r>
            <w:r w:rsidR="003F5158" w:rsidRPr="00B2556D">
              <w:rPr>
                <w:rFonts w:asciiTheme="majorHAnsi" w:hAnsiTheme="majorHAnsi" w:cstheme="majorHAnsi"/>
                <w:bCs/>
                <w:szCs w:val="22"/>
                <w:lang w:val="en-IE"/>
              </w:rPr>
              <w:t>driving</w:t>
            </w:r>
            <w:r w:rsidRPr="00B2556D">
              <w:rPr>
                <w:rFonts w:asciiTheme="majorHAnsi" w:hAnsiTheme="majorHAnsi" w:cstheme="majorHAnsi"/>
                <w:bCs/>
                <w:szCs w:val="22"/>
                <w:lang w:val="en-IE"/>
              </w:rPr>
              <w:t xml:space="preserve"> license</w:t>
            </w:r>
          </w:p>
        </w:tc>
        <w:tc>
          <w:tcPr>
            <w:tcW w:w="709"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7527DE" w:rsidRPr="00B2556D"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B2556D" w:rsidRDefault="007527DE"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7527DE" w:rsidRPr="00B2556D" w:rsidRDefault="007527DE" w:rsidP="00015BF9">
            <w:pPr>
              <w:tabs>
                <w:tab w:val="left" w:pos="2520"/>
              </w:tabs>
              <w:rPr>
                <w:rFonts w:asciiTheme="majorHAnsi" w:hAnsiTheme="majorHAnsi" w:cstheme="majorHAnsi"/>
                <w:szCs w:val="22"/>
                <w:lang w:val="en-IE"/>
              </w:rPr>
            </w:pPr>
          </w:p>
        </w:tc>
      </w:tr>
    </w:tbl>
    <w:p w:rsidR="007527DE" w:rsidRPr="00B2556D" w:rsidRDefault="007527DE" w:rsidP="007527DE">
      <w:pPr>
        <w:pStyle w:val="TinyText"/>
        <w:rPr>
          <w:rFonts w:asciiTheme="majorHAnsi" w:hAnsiTheme="majorHAnsi" w:cstheme="majorHAnsi"/>
          <w:sz w:val="20"/>
          <w:szCs w:val="20"/>
          <w:lang w:val="en-IE"/>
        </w:rPr>
      </w:pPr>
    </w:p>
    <w:p w:rsidR="007527DE" w:rsidRPr="00B2556D" w:rsidRDefault="007527DE" w:rsidP="007527DE">
      <w:pPr>
        <w:tabs>
          <w:tab w:val="left" w:pos="2520"/>
        </w:tabs>
        <w:rPr>
          <w:rFonts w:asciiTheme="majorHAnsi" w:hAnsiTheme="majorHAnsi" w:cstheme="majorHAnsi"/>
          <w:szCs w:val="22"/>
          <w:lang w:val="en-IE"/>
        </w:rPr>
      </w:pPr>
    </w:p>
    <w:p w:rsidR="007527DE" w:rsidRPr="00B2556D" w:rsidRDefault="007527DE" w:rsidP="007527DE">
      <w:pPr>
        <w:jc w:val="both"/>
        <w:rPr>
          <w:rFonts w:asciiTheme="majorHAnsi" w:hAnsiTheme="majorHAnsi" w:cstheme="majorHAnsi"/>
          <w:i/>
          <w:szCs w:val="22"/>
          <w:lang w:val="en-IE"/>
        </w:rPr>
      </w:pPr>
    </w:p>
    <w:p w:rsidR="007527DE" w:rsidRPr="00B2556D"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B2556D" w:rsidTr="00015BF9">
        <w:trPr>
          <w:trHeight w:val="813"/>
        </w:trPr>
        <w:tc>
          <w:tcPr>
            <w:tcW w:w="5920" w:type="dxa"/>
            <w:vAlign w:val="center"/>
          </w:tcPr>
          <w:p w:rsidR="007527DE" w:rsidRPr="00B2556D" w:rsidRDefault="007527DE"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Do you have access to own vehicle</w:t>
            </w:r>
          </w:p>
        </w:tc>
        <w:tc>
          <w:tcPr>
            <w:tcW w:w="709"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7527DE" w:rsidRPr="00B2556D"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B2556D" w:rsidRDefault="007527DE"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7527DE" w:rsidRPr="00B2556D" w:rsidRDefault="007527DE" w:rsidP="00015BF9">
            <w:pPr>
              <w:tabs>
                <w:tab w:val="left" w:pos="2520"/>
              </w:tabs>
              <w:rPr>
                <w:rFonts w:asciiTheme="majorHAnsi" w:hAnsiTheme="majorHAnsi" w:cstheme="majorHAnsi"/>
                <w:szCs w:val="22"/>
                <w:lang w:val="en-IE"/>
              </w:rPr>
            </w:pPr>
          </w:p>
        </w:tc>
      </w:tr>
    </w:tbl>
    <w:p w:rsidR="007527DE" w:rsidRPr="00B2556D" w:rsidRDefault="007527DE" w:rsidP="007527DE">
      <w:pPr>
        <w:pStyle w:val="TinyText"/>
        <w:rPr>
          <w:rFonts w:asciiTheme="majorHAnsi" w:hAnsiTheme="majorHAnsi" w:cstheme="majorHAnsi"/>
          <w:sz w:val="20"/>
          <w:szCs w:val="20"/>
          <w:lang w:val="en-IE"/>
        </w:rPr>
      </w:pPr>
    </w:p>
    <w:p w:rsidR="007527DE" w:rsidRPr="00B2556D" w:rsidRDefault="007527DE" w:rsidP="007527DE">
      <w:pPr>
        <w:tabs>
          <w:tab w:val="left" w:pos="2520"/>
        </w:tabs>
        <w:rPr>
          <w:rFonts w:asciiTheme="majorHAnsi" w:hAnsiTheme="majorHAnsi" w:cstheme="majorHAnsi"/>
          <w:szCs w:val="22"/>
          <w:lang w:val="en-IE"/>
        </w:rPr>
      </w:pPr>
    </w:p>
    <w:p w:rsidR="007527DE" w:rsidRPr="00B2556D" w:rsidRDefault="007527DE" w:rsidP="003F5158">
      <w:pPr>
        <w:jc w:val="both"/>
        <w:rPr>
          <w:rFonts w:asciiTheme="majorHAnsi" w:hAnsiTheme="majorHAnsi" w:cstheme="majorHAnsi"/>
          <w:i/>
          <w:szCs w:val="22"/>
          <w:lang w:val="en-IE"/>
        </w:rPr>
      </w:pPr>
    </w:p>
    <w:p w:rsidR="00514C30" w:rsidRPr="00B2556D"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B2556D" w:rsidTr="0007483D">
        <w:trPr>
          <w:trHeight w:val="509"/>
        </w:trPr>
        <w:tc>
          <w:tcPr>
            <w:tcW w:w="11088" w:type="dxa"/>
            <w:shd w:val="clear" w:color="auto" w:fill="BFBFBF"/>
            <w:vAlign w:val="center"/>
          </w:tcPr>
          <w:p w:rsidR="005362D6" w:rsidRPr="00B2556D" w:rsidRDefault="005362D6" w:rsidP="0007483D">
            <w:pPr>
              <w:pStyle w:val="Heading3"/>
              <w:ind w:left="360"/>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2.   How did you find out about this vacancy</w:t>
            </w:r>
            <w:r w:rsidR="00676E9C" w:rsidRPr="00B2556D">
              <w:rPr>
                <w:rFonts w:asciiTheme="majorHAnsi" w:hAnsiTheme="majorHAnsi" w:cstheme="majorHAnsi"/>
                <w:sz w:val="22"/>
                <w:szCs w:val="22"/>
                <w:lang w:val="en-IE"/>
              </w:rPr>
              <w:t>? *</w:t>
            </w:r>
            <w:r w:rsidR="00B71445" w:rsidRPr="00B2556D">
              <w:rPr>
                <w:rFonts w:asciiTheme="majorHAnsi" w:hAnsiTheme="majorHAnsi" w:cstheme="majorHAnsi"/>
                <w:sz w:val="22"/>
                <w:szCs w:val="22"/>
                <w:lang w:val="en-IE"/>
              </w:rPr>
              <w:t>*</w:t>
            </w:r>
            <w:r w:rsidRPr="00B2556D">
              <w:rPr>
                <w:rFonts w:asciiTheme="majorHAnsi" w:hAnsiTheme="majorHAnsi" w:cstheme="majorHAnsi"/>
                <w:sz w:val="22"/>
                <w:szCs w:val="22"/>
                <w:lang w:val="en-IE"/>
              </w:rPr>
              <w:t xml:space="preserve"> </w:t>
            </w:r>
            <w:r w:rsidR="00B71445" w:rsidRPr="00B2556D">
              <w:rPr>
                <w:rFonts w:asciiTheme="majorHAnsi" w:hAnsiTheme="majorHAnsi" w:cstheme="majorHAnsi"/>
                <w:i/>
                <w:sz w:val="22"/>
                <w:szCs w:val="22"/>
                <w:lang w:val="en-IE"/>
              </w:rPr>
              <w:t>Mandatory field</w:t>
            </w:r>
            <w:r w:rsidRPr="00B2556D">
              <w:rPr>
                <w:rFonts w:asciiTheme="majorHAnsi" w:hAnsiTheme="majorHAnsi" w:cstheme="majorHAnsi"/>
                <w:sz w:val="22"/>
                <w:szCs w:val="22"/>
                <w:lang w:val="en-IE"/>
              </w:rPr>
              <w:t xml:space="preserve"> </w:t>
            </w:r>
          </w:p>
        </w:tc>
      </w:tr>
    </w:tbl>
    <w:p w:rsidR="005362D6" w:rsidRPr="00B2556D" w:rsidRDefault="007C65FF" w:rsidP="00327A20">
      <w:pPr>
        <w:rPr>
          <w:rFonts w:asciiTheme="majorHAnsi" w:hAnsiTheme="majorHAnsi" w:cstheme="majorHAnsi"/>
          <w:b/>
          <w:szCs w:val="22"/>
          <w:lang w:val="en-IE"/>
        </w:rPr>
      </w:pPr>
      <w:r w:rsidRPr="00B2556D">
        <w:rPr>
          <w:lang w:val="en-IE"/>
        </w:rPr>
        <w:t xml:space="preserve">   </w:t>
      </w:r>
      <w:hyperlink r:id="rId9" w:history="1">
        <w:r w:rsidRPr="00B2556D">
          <w:rPr>
            <w:rStyle w:val="Hyperlink"/>
            <w:rFonts w:asciiTheme="majorHAnsi" w:hAnsiTheme="majorHAnsi" w:cstheme="majorHAnsi"/>
            <w:b/>
            <w:color w:val="auto"/>
            <w:szCs w:val="22"/>
            <w:u w:val="none"/>
            <w:lang w:val="en-IE"/>
          </w:rPr>
          <w:t>www.westcd.ie</w:t>
        </w:r>
      </w:hyperlink>
      <w:r w:rsidRPr="00B2556D">
        <w:rPr>
          <w:rFonts w:asciiTheme="majorHAnsi" w:hAnsiTheme="majorHAnsi" w:cstheme="majorHAnsi"/>
          <w:b/>
          <w:szCs w:val="22"/>
          <w:lang w:val="en-IE"/>
        </w:rPr>
        <w:t xml:space="preserve">    </w:t>
      </w:r>
      <w:r w:rsidR="005362D6" w:rsidRPr="00B2556D">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B2556D">
            <w:rPr>
              <w:rFonts w:ascii="MS Gothic" w:eastAsia="MS Gothic" w:hAnsi="MS Gothic" w:cstheme="majorHAnsi"/>
              <w:b/>
              <w:szCs w:val="22"/>
              <w:lang w:val="en-IE"/>
            </w:rPr>
            <w:t>☐</w:t>
          </w:r>
        </w:sdtContent>
      </w:sdt>
    </w:p>
    <w:p w:rsidR="005362D6" w:rsidRPr="00B2556D" w:rsidRDefault="005362D6" w:rsidP="00327A20">
      <w:pPr>
        <w:rPr>
          <w:rFonts w:asciiTheme="majorHAnsi" w:hAnsiTheme="majorHAnsi" w:cstheme="majorHAnsi"/>
          <w:b/>
          <w:szCs w:val="22"/>
          <w:lang w:val="en-IE"/>
        </w:rPr>
      </w:pPr>
    </w:p>
    <w:p w:rsidR="005362D6" w:rsidRPr="00B2556D" w:rsidRDefault="005362D6" w:rsidP="00327A20">
      <w:pPr>
        <w:rPr>
          <w:rFonts w:asciiTheme="majorHAnsi" w:hAnsiTheme="majorHAnsi" w:cstheme="majorHAnsi"/>
          <w:b/>
          <w:szCs w:val="22"/>
          <w:lang w:val="en-IE"/>
        </w:rPr>
      </w:pPr>
    </w:p>
    <w:p w:rsidR="005362D6" w:rsidRPr="00B2556D" w:rsidRDefault="007C65FF" w:rsidP="00327A20">
      <w:pPr>
        <w:rPr>
          <w:rFonts w:asciiTheme="majorHAnsi" w:hAnsiTheme="majorHAnsi" w:cstheme="majorHAnsi"/>
          <w:b/>
          <w:szCs w:val="22"/>
          <w:lang w:val="en-IE"/>
        </w:rPr>
      </w:pPr>
      <w:r w:rsidRPr="00B2556D">
        <w:rPr>
          <w:lang w:val="en-IE"/>
        </w:rPr>
        <w:t xml:space="preserve">   </w:t>
      </w:r>
      <w:hyperlink r:id="rId10" w:history="1">
        <w:r w:rsidR="007527DE" w:rsidRPr="00B2556D">
          <w:rPr>
            <w:rStyle w:val="Hyperlink"/>
            <w:rFonts w:asciiTheme="majorHAnsi" w:hAnsiTheme="majorHAnsi" w:cstheme="majorHAnsi"/>
            <w:b/>
            <w:color w:val="auto"/>
            <w:szCs w:val="22"/>
            <w:u w:val="none"/>
            <w:lang w:val="en-IE"/>
          </w:rPr>
          <w:t>Activelink</w:t>
        </w:r>
      </w:hyperlink>
      <w:r w:rsidRPr="00B2556D">
        <w:rPr>
          <w:rStyle w:val="Hyperlink"/>
          <w:rFonts w:asciiTheme="majorHAnsi" w:hAnsiTheme="majorHAnsi" w:cstheme="majorHAnsi"/>
          <w:b/>
          <w:color w:val="auto"/>
          <w:szCs w:val="22"/>
          <w:u w:val="none"/>
          <w:lang w:val="en-IE"/>
        </w:rPr>
        <w:t xml:space="preserve">           </w:t>
      </w:r>
      <w:r w:rsidR="005362D6" w:rsidRPr="00B2556D">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B2556D">
            <w:rPr>
              <w:rFonts w:ascii="MS Gothic" w:eastAsia="MS Gothic" w:hAnsi="MS Gothic" w:cstheme="majorHAnsi"/>
              <w:b/>
              <w:szCs w:val="22"/>
              <w:lang w:val="en-IE"/>
            </w:rPr>
            <w:t>☐</w:t>
          </w:r>
        </w:sdtContent>
      </w:sdt>
    </w:p>
    <w:p w:rsidR="005362D6" w:rsidRPr="00B2556D"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B2556D" w:rsidTr="007C65FF">
        <w:trPr>
          <w:trHeight w:val="341"/>
        </w:trPr>
        <w:tc>
          <w:tcPr>
            <w:tcW w:w="2410" w:type="dxa"/>
            <w:tcBorders>
              <w:right w:val="single" w:sz="8" w:space="0" w:color="808080"/>
            </w:tcBorders>
            <w:vAlign w:val="center"/>
          </w:tcPr>
          <w:p w:rsidR="00676E9C" w:rsidRPr="00B2556D" w:rsidRDefault="007C65FF" w:rsidP="00261F5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 xml:space="preserve"> </w:t>
            </w:r>
            <w:r w:rsidR="00676E9C" w:rsidRPr="00B2556D">
              <w:rPr>
                <w:rFonts w:asciiTheme="majorHAnsi" w:hAnsiTheme="majorHAnsi" w:cstheme="majorHAnsi"/>
                <w:b/>
                <w:bCs/>
                <w:szCs w:val="22"/>
                <w:lang w:val="en-IE"/>
              </w:rPr>
              <w:t>Other</w:t>
            </w:r>
            <w:r w:rsidRPr="00B2556D">
              <w:rPr>
                <w:rFonts w:asciiTheme="majorHAnsi" w:hAnsiTheme="majorHAnsi" w:cstheme="majorHAnsi"/>
                <w:b/>
                <w:bCs/>
                <w:szCs w:val="22"/>
                <w:lang w:val="en-IE"/>
              </w:rPr>
              <w:t xml:space="preserve"> (please specify)</w:t>
            </w:r>
            <w:r w:rsidR="00676E9C" w:rsidRPr="00B2556D">
              <w:rPr>
                <w:rFonts w:asciiTheme="majorHAnsi" w:hAnsiTheme="majorHAnsi" w:cstheme="majorHAnsi"/>
                <w:b/>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B2556D" w:rsidRDefault="00676E9C" w:rsidP="00261F5F">
            <w:pPr>
              <w:tabs>
                <w:tab w:val="left" w:pos="2520"/>
              </w:tabs>
              <w:rPr>
                <w:rFonts w:asciiTheme="majorHAnsi" w:hAnsiTheme="majorHAnsi" w:cstheme="majorHAnsi"/>
                <w:szCs w:val="22"/>
                <w:lang w:val="en-IE"/>
              </w:rPr>
            </w:pPr>
          </w:p>
        </w:tc>
      </w:tr>
    </w:tbl>
    <w:p w:rsidR="00676E9C" w:rsidRPr="00B2556D" w:rsidRDefault="00676E9C" w:rsidP="00327A20">
      <w:pPr>
        <w:rPr>
          <w:rFonts w:asciiTheme="majorHAnsi" w:hAnsiTheme="majorHAnsi" w:cstheme="majorHAnsi"/>
          <w:b/>
          <w:szCs w:val="22"/>
          <w:lang w:val="en-IE"/>
        </w:rPr>
      </w:pPr>
    </w:p>
    <w:p w:rsidR="00842879" w:rsidRPr="00B2556D" w:rsidRDefault="00842879" w:rsidP="00327A20">
      <w:pPr>
        <w:rPr>
          <w:rFonts w:asciiTheme="majorHAnsi" w:hAnsiTheme="majorHAnsi" w:cstheme="majorHAnsi"/>
          <w:b/>
          <w:szCs w:val="22"/>
          <w:lang w:val="en-IE"/>
        </w:rPr>
      </w:pPr>
    </w:p>
    <w:p w:rsidR="00842879" w:rsidRPr="00B2556D" w:rsidRDefault="00842879" w:rsidP="00327A20">
      <w:pPr>
        <w:rPr>
          <w:rFonts w:asciiTheme="majorHAnsi" w:hAnsiTheme="majorHAnsi" w:cstheme="majorHAnsi"/>
          <w:b/>
          <w:szCs w:val="22"/>
          <w:lang w:val="en-IE"/>
        </w:rPr>
      </w:pPr>
    </w:p>
    <w:p w:rsidR="00FA7304" w:rsidRPr="00B2556D"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B2556D" w:rsidTr="006A0302">
        <w:trPr>
          <w:trHeight w:val="533"/>
        </w:trPr>
        <w:tc>
          <w:tcPr>
            <w:tcW w:w="10417" w:type="dxa"/>
            <w:shd w:val="clear" w:color="auto" w:fill="BFBFBF"/>
            <w:vAlign w:val="center"/>
          </w:tcPr>
          <w:p w:rsidR="00AA347C" w:rsidRPr="00B2556D" w:rsidRDefault="005362D6" w:rsidP="00AA347C">
            <w:pPr>
              <w:pStyle w:val="Heading3"/>
              <w:ind w:left="360"/>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lastRenderedPageBreak/>
              <w:t>3</w:t>
            </w:r>
            <w:r w:rsidR="00AA347C" w:rsidRPr="00B2556D">
              <w:rPr>
                <w:rFonts w:asciiTheme="majorHAnsi" w:hAnsiTheme="majorHAnsi" w:cstheme="majorHAnsi"/>
                <w:sz w:val="22"/>
                <w:szCs w:val="22"/>
                <w:lang w:val="en-IE"/>
              </w:rPr>
              <w:t>.   Education</w:t>
            </w:r>
            <w:r w:rsidR="005A71B2" w:rsidRPr="00B2556D">
              <w:rPr>
                <w:rFonts w:asciiTheme="majorHAnsi" w:hAnsiTheme="majorHAnsi" w:cstheme="majorHAnsi"/>
                <w:sz w:val="22"/>
                <w:szCs w:val="22"/>
                <w:lang w:val="en-IE"/>
              </w:rPr>
              <w:t xml:space="preserve"> &amp; Training </w:t>
            </w:r>
            <w:r w:rsidR="00AA347C" w:rsidRPr="00B2556D">
              <w:rPr>
                <w:rFonts w:asciiTheme="majorHAnsi" w:hAnsiTheme="majorHAnsi" w:cstheme="majorHAnsi"/>
                <w:sz w:val="22"/>
                <w:szCs w:val="22"/>
                <w:lang w:val="en-IE"/>
              </w:rPr>
              <w:t>/</w:t>
            </w:r>
            <w:r w:rsidR="00C73CD5" w:rsidRPr="00B2556D">
              <w:rPr>
                <w:rFonts w:asciiTheme="majorHAnsi" w:hAnsiTheme="majorHAnsi" w:cstheme="majorHAnsi"/>
                <w:sz w:val="22"/>
                <w:szCs w:val="22"/>
                <w:lang w:val="en-IE"/>
              </w:rPr>
              <w:t xml:space="preserve">Professional </w:t>
            </w:r>
            <w:r w:rsidR="00AA347C" w:rsidRPr="00B2556D">
              <w:rPr>
                <w:rFonts w:asciiTheme="majorHAnsi" w:hAnsiTheme="majorHAnsi" w:cstheme="majorHAnsi"/>
                <w:sz w:val="22"/>
                <w:szCs w:val="22"/>
                <w:lang w:val="en-IE"/>
              </w:rPr>
              <w:t>Qualifications</w:t>
            </w: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108"/>
        <w:tblW w:w="10430" w:type="dxa"/>
        <w:tblLook w:val="0000" w:firstRow="0" w:lastRow="0" w:firstColumn="0" w:lastColumn="0" w:noHBand="0" w:noVBand="0"/>
      </w:tblPr>
      <w:tblGrid>
        <w:gridCol w:w="2476"/>
        <w:gridCol w:w="999"/>
        <w:gridCol w:w="999"/>
        <w:gridCol w:w="2190"/>
        <w:gridCol w:w="2613"/>
        <w:gridCol w:w="1153"/>
      </w:tblGrid>
      <w:tr w:rsidR="00AA347C" w:rsidRPr="00B2556D" w:rsidTr="007C65FF">
        <w:trPr>
          <w:trHeight w:val="123"/>
        </w:trPr>
        <w:tc>
          <w:tcPr>
            <w:tcW w:w="2476" w:type="dxa"/>
            <w:vMerge w:val="restart"/>
            <w:tcBorders>
              <w:top w:val="single" w:sz="8" w:space="0" w:color="808080"/>
              <w:left w:val="single" w:sz="8" w:space="0" w:color="808080"/>
              <w:right w:val="single" w:sz="8" w:space="0" w:color="808080"/>
            </w:tcBorders>
            <w:shd w:val="clear" w:color="auto" w:fill="BFBFBF"/>
            <w:vAlign w:val="center"/>
          </w:tcPr>
          <w:p w:rsidR="00AA347C" w:rsidRPr="00B2556D" w:rsidRDefault="00BC7D42" w:rsidP="00BC7D42">
            <w:pPr>
              <w:pStyle w:val="Default"/>
              <w:jc w:val="center"/>
              <w:rPr>
                <w:rFonts w:asciiTheme="majorHAnsi" w:hAnsiTheme="majorHAnsi" w:cstheme="majorHAnsi"/>
                <w:color w:val="auto"/>
                <w:sz w:val="22"/>
                <w:szCs w:val="22"/>
                <w:lang w:val="en-IE"/>
              </w:rPr>
            </w:pPr>
            <w:r w:rsidRPr="00B2556D">
              <w:rPr>
                <w:rFonts w:asciiTheme="majorHAnsi" w:hAnsiTheme="majorHAnsi" w:cstheme="majorHAnsi"/>
                <w:b/>
                <w:bCs/>
                <w:color w:val="auto"/>
                <w:sz w:val="22"/>
                <w:szCs w:val="22"/>
                <w:lang w:val="en-IE"/>
              </w:rPr>
              <w:t>Name of School or College</w:t>
            </w:r>
          </w:p>
        </w:tc>
        <w:tc>
          <w:tcPr>
            <w:tcW w:w="1998"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color w:val="auto"/>
                <w:sz w:val="22"/>
                <w:szCs w:val="22"/>
                <w:lang w:val="en-IE"/>
              </w:rPr>
            </w:pPr>
            <w:r w:rsidRPr="00B2556D">
              <w:rPr>
                <w:rFonts w:asciiTheme="majorHAnsi" w:hAnsiTheme="majorHAnsi" w:cstheme="majorHAnsi"/>
                <w:b/>
                <w:bCs/>
                <w:color w:val="auto"/>
                <w:sz w:val="22"/>
                <w:szCs w:val="22"/>
                <w:lang w:val="en-IE"/>
              </w:rPr>
              <w:t>Dates</w:t>
            </w:r>
          </w:p>
        </w:tc>
        <w:tc>
          <w:tcPr>
            <w:tcW w:w="2190" w:type="dxa"/>
            <w:vMerge w:val="restart"/>
            <w:tcBorders>
              <w:top w:val="single" w:sz="8" w:space="0" w:color="808080"/>
              <w:left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szCs w:val="22"/>
                <w:lang w:val="en-IE"/>
              </w:rPr>
            </w:pPr>
            <w:r w:rsidRPr="00B2556D">
              <w:rPr>
                <w:rFonts w:asciiTheme="majorHAnsi" w:hAnsiTheme="majorHAnsi" w:cstheme="majorHAnsi"/>
                <w:szCs w:val="22"/>
                <w:lang w:val="en-IE"/>
              </w:rPr>
              <w:t>Attendance</w:t>
            </w:r>
          </w:p>
          <w:p w:rsidR="00AA347C" w:rsidRPr="00B2556D" w:rsidRDefault="00AA347C" w:rsidP="00BC7D42">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Full-Time</w:t>
            </w:r>
            <w:r w:rsidR="00BC7D42" w:rsidRPr="00B2556D">
              <w:rPr>
                <w:rFonts w:asciiTheme="majorHAnsi" w:hAnsiTheme="majorHAnsi" w:cstheme="majorHAnsi"/>
                <w:b/>
                <w:bCs/>
                <w:color w:val="auto"/>
                <w:sz w:val="22"/>
                <w:szCs w:val="22"/>
                <w:lang w:val="en-IE"/>
              </w:rPr>
              <w:t>, Part-Time,</w:t>
            </w:r>
            <w:r w:rsidRPr="00B2556D">
              <w:rPr>
                <w:rFonts w:asciiTheme="majorHAnsi" w:hAnsiTheme="majorHAnsi" w:cstheme="majorHAnsi"/>
                <w:b/>
                <w:bCs/>
                <w:color w:val="auto"/>
                <w:sz w:val="22"/>
                <w:szCs w:val="22"/>
                <w:lang w:val="en-IE"/>
              </w:rPr>
              <w:t xml:space="preserve"> Day</w:t>
            </w:r>
            <w:r w:rsidR="00BC7D42" w:rsidRPr="00B2556D">
              <w:rPr>
                <w:rFonts w:asciiTheme="majorHAnsi" w:hAnsiTheme="majorHAnsi" w:cstheme="majorHAnsi"/>
                <w:b/>
                <w:bCs/>
                <w:color w:val="auto"/>
                <w:sz w:val="22"/>
                <w:szCs w:val="22"/>
                <w:lang w:val="en-IE"/>
              </w:rPr>
              <w:t>,</w:t>
            </w:r>
            <w:r w:rsidRPr="00B2556D">
              <w:rPr>
                <w:rFonts w:asciiTheme="majorHAnsi" w:hAnsiTheme="majorHAnsi" w:cstheme="majorHAnsi"/>
                <w:b/>
                <w:bCs/>
                <w:color w:val="auto"/>
                <w:sz w:val="22"/>
                <w:szCs w:val="22"/>
                <w:lang w:val="en-IE"/>
              </w:rPr>
              <w:t xml:space="preserve"> Evening </w:t>
            </w:r>
            <w:r w:rsidR="00CB199E" w:rsidRPr="00B2556D">
              <w:rPr>
                <w:rFonts w:asciiTheme="majorHAnsi" w:hAnsiTheme="majorHAnsi" w:cstheme="majorHAnsi"/>
                <w:b/>
                <w:bCs/>
                <w:color w:val="auto"/>
                <w:sz w:val="22"/>
                <w:szCs w:val="22"/>
                <w:lang w:val="en-IE"/>
              </w:rPr>
              <w:t>etc.</w:t>
            </w:r>
          </w:p>
        </w:tc>
        <w:tc>
          <w:tcPr>
            <w:tcW w:w="3764" w:type="dxa"/>
            <w:gridSpan w:val="2"/>
            <w:vMerge w:val="restart"/>
            <w:tcBorders>
              <w:top w:val="single" w:sz="8" w:space="0" w:color="808080"/>
              <w:left w:val="single" w:sz="8" w:space="0" w:color="808080"/>
              <w:right w:val="single" w:sz="8" w:space="0" w:color="808080"/>
            </w:tcBorders>
            <w:shd w:val="clear" w:color="auto" w:fill="BFBFBF"/>
          </w:tcPr>
          <w:p w:rsidR="00AA347C" w:rsidRPr="00B2556D" w:rsidRDefault="00AA347C" w:rsidP="0039436A">
            <w:pPr>
              <w:jc w:val="center"/>
              <w:rPr>
                <w:rFonts w:asciiTheme="majorHAnsi" w:hAnsiTheme="majorHAnsi" w:cstheme="majorHAnsi"/>
                <w:sz w:val="20"/>
                <w:lang w:val="en-IE"/>
              </w:rPr>
            </w:pPr>
            <w:r w:rsidRPr="00B2556D">
              <w:rPr>
                <w:rFonts w:asciiTheme="majorHAnsi" w:hAnsiTheme="majorHAnsi" w:cstheme="majorHAnsi"/>
                <w:sz w:val="20"/>
                <w:lang w:val="en-IE"/>
              </w:rPr>
              <w:t>Exams, Degrees &amp; Qualifications</w:t>
            </w:r>
          </w:p>
          <w:p w:rsidR="00AA347C" w:rsidRPr="00B2556D" w:rsidRDefault="00AA347C" w:rsidP="0039436A">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sz w:val="20"/>
                <w:lang w:val="en-IE"/>
              </w:rPr>
              <w:t>Indicate the year</w:t>
            </w:r>
          </w:p>
          <w:p w:rsidR="00AA347C" w:rsidRPr="00B2556D" w:rsidRDefault="00AA347C" w:rsidP="00AA347C">
            <w:pPr>
              <w:pStyle w:val="Default"/>
              <w:jc w:val="center"/>
              <w:rPr>
                <w:rFonts w:asciiTheme="majorHAnsi" w:hAnsiTheme="majorHAnsi" w:cstheme="majorHAnsi"/>
                <w:color w:val="auto"/>
                <w:sz w:val="22"/>
                <w:szCs w:val="22"/>
                <w:lang w:val="en-IE"/>
              </w:rPr>
            </w:pPr>
          </w:p>
        </w:tc>
      </w:tr>
      <w:tr w:rsidR="00AA347C" w:rsidRPr="00B2556D" w:rsidTr="007C65FF">
        <w:trPr>
          <w:trHeight w:val="387"/>
        </w:trPr>
        <w:tc>
          <w:tcPr>
            <w:tcW w:w="2476" w:type="dxa"/>
            <w:vMerge/>
            <w:tcBorders>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p>
        </w:tc>
        <w:tc>
          <w:tcPr>
            <w:tcW w:w="999"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From</w:t>
            </w:r>
          </w:p>
        </w:tc>
        <w:tc>
          <w:tcPr>
            <w:tcW w:w="999"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To</w:t>
            </w:r>
          </w:p>
        </w:tc>
        <w:tc>
          <w:tcPr>
            <w:tcW w:w="2190" w:type="dxa"/>
            <w:vMerge/>
            <w:tcBorders>
              <w:left w:val="single" w:sz="8" w:space="0" w:color="808080"/>
              <w:bottom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b/>
                <w:bCs/>
                <w:color w:val="auto"/>
                <w:sz w:val="22"/>
                <w:szCs w:val="22"/>
                <w:lang w:val="en-IE"/>
              </w:rPr>
            </w:pPr>
          </w:p>
        </w:tc>
        <w:tc>
          <w:tcPr>
            <w:tcW w:w="3764" w:type="dxa"/>
            <w:gridSpan w:val="2"/>
            <w:vMerge/>
            <w:tcBorders>
              <w:left w:val="single" w:sz="8" w:space="0" w:color="808080"/>
              <w:bottom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b/>
                <w:bCs/>
                <w:color w:val="auto"/>
                <w:sz w:val="22"/>
                <w:szCs w:val="22"/>
                <w:lang w:val="en-IE"/>
              </w:rPr>
            </w:pPr>
          </w:p>
        </w:tc>
      </w:tr>
      <w:tr w:rsidR="00AA347C" w:rsidRPr="00B2556D" w:rsidTr="007C65FF">
        <w:trPr>
          <w:trHeight w:val="276"/>
        </w:trPr>
        <w:tc>
          <w:tcPr>
            <w:tcW w:w="10430" w:type="dxa"/>
            <w:gridSpan w:val="6"/>
            <w:tcBorders>
              <w:top w:val="single" w:sz="8" w:space="0" w:color="808080"/>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AA347C" w:rsidRPr="00B2556D" w:rsidRDefault="00AA347C" w:rsidP="00AA347C">
            <w:pPr>
              <w:pStyle w:val="Default"/>
              <w:numPr>
                <w:ilvl w:val="0"/>
                <w:numId w:val="15"/>
              </w:numPr>
              <w:rPr>
                <w:rFonts w:asciiTheme="majorHAnsi" w:hAnsiTheme="majorHAnsi" w:cstheme="majorHAnsi"/>
                <w:color w:val="auto"/>
                <w:sz w:val="22"/>
                <w:szCs w:val="22"/>
                <w:lang w:val="en-IE"/>
              </w:rPr>
            </w:pPr>
            <w:r w:rsidRPr="00B2556D">
              <w:rPr>
                <w:rFonts w:asciiTheme="majorHAnsi" w:hAnsiTheme="majorHAnsi" w:cstheme="majorHAnsi"/>
                <w:color w:val="auto"/>
                <w:sz w:val="22"/>
                <w:szCs w:val="22"/>
                <w:lang w:val="en-IE"/>
              </w:rPr>
              <w:t>School and Further Education</w:t>
            </w:r>
          </w:p>
        </w:tc>
      </w:tr>
      <w:tr w:rsidR="00AA347C" w:rsidRPr="00B2556D" w:rsidTr="007C65FF">
        <w:trPr>
          <w:trHeight w:val="6872"/>
        </w:trPr>
        <w:tc>
          <w:tcPr>
            <w:tcW w:w="2476" w:type="dxa"/>
            <w:tcBorders>
              <w:top w:val="single" w:sz="8" w:space="0" w:color="808080"/>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tc>
        <w:tc>
          <w:tcPr>
            <w:tcW w:w="999"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c>
          <w:tcPr>
            <w:tcW w:w="999"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c>
          <w:tcPr>
            <w:tcW w:w="2190"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tc>
        <w:tc>
          <w:tcPr>
            <w:tcW w:w="2613"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tc>
        <w:tc>
          <w:tcPr>
            <w:tcW w:w="1151"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r>
      <w:tr w:rsidR="00AA347C" w:rsidRPr="00B2556D" w:rsidTr="007C65FF">
        <w:trPr>
          <w:trHeight w:val="575"/>
        </w:trPr>
        <w:tc>
          <w:tcPr>
            <w:tcW w:w="10430"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rsidR="00AA347C" w:rsidRPr="00B2556D" w:rsidRDefault="00C73CD5" w:rsidP="00AA347C">
            <w:pPr>
              <w:pStyle w:val="Default"/>
              <w:numPr>
                <w:ilvl w:val="0"/>
                <w:numId w:val="15"/>
              </w:numPr>
              <w:rPr>
                <w:rFonts w:asciiTheme="majorHAnsi" w:hAnsiTheme="majorHAnsi" w:cstheme="majorHAnsi"/>
                <w:color w:val="auto"/>
                <w:sz w:val="22"/>
                <w:szCs w:val="22"/>
                <w:lang w:val="en-IE"/>
              </w:rPr>
            </w:pPr>
            <w:r w:rsidRPr="00B2556D">
              <w:rPr>
                <w:rFonts w:asciiTheme="majorHAnsi" w:hAnsiTheme="majorHAnsi" w:cstheme="majorHAnsi"/>
                <w:color w:val="auto"/>
                <w:sz w:val="22"/>
                <w:szCs w:val="22"/>
                <w:lang w:val="en-IE"/>
              </w:rPr>
              <w:t>Professional /Technical Training /</w:t>
            </w:r>
            <w:r w:rsidR="00AA347C" w:rsidRPr="00B2556D">
              <w:rPr>
                <w:rFonts w:asciiTheme="majorHAnsi" w:hAnsiTheme="majorHAnsi" w:cstheme="majorHAnsi"/>
                <w:color w:val="auto"/>
                <w:sz w:val="22"/>
                <w:szCs w:val="22"/>
                <w:lang w:val="en-IE"/>
              </w:rPr>
              <w:t xml:space="preserve"> Qualifications</w:t>
            </w:r>
            <w:r w:rsidRPr="00B2556D">
              <w:rPr>
                <w:rFonts w:asciiTheme="majorHAnsi" w:hAnsiTheme="majorHAnsi" w:cstheme="majorHAnsi"/>
                <w:color w:val="auto"/>
                <w:sz w:val="22"/>
                <w:szCs w:val="22"/>
                <w:lang w:val="en-IE"/>
              </w:rPr>
              <w:t xml:space="preserve"> / Membership </w:t>
            </w: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tc>
      </w:tr>
    </w:tbl>
    <w:p w:rsidR="00842879" w:rsidRPr="00B2556D"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B2556D"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B2556D" w:rsidRDefault="00623768" w:rsidP="00C73CD5">
            <w:pPr>
              <w:pStyle w:val="Default"/>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 xml:space="preserve">     </w:t>
            </w:r>
            <w:r w:rsidR="005362D6" w:rsidRPr="00B2556D">
              <w:rPr>
                <w:rFonts w:asciiTheme="majorHAnsi" w:hAnsiTheme="majorHAnsi" w:cstheme="majorHAnsi"/>
                <w:b/>
                <w:bCs/>
                <w:color w:val="auto"/>
                <w:sz w:val="22"/>
                <w:szCs w:val="22"/>
                <w:lang w:val="en-IE"/>
              </w:rPr>
              <w:t>4</w:t>
            </w:r>
            <w:r w:rsidRPr="00B2556D">
              <w:rPr>
                <w:rFonts w:asciiTheme="majorHAnsi" w:hAnsiTheme="majorHAnsi" w:cstheme="majorHAnsi"/>
                <w:b/>
                <w:bCs/>
                <w:color w:val="auto"/>
                <w:sz w:val="22"/>
                <w:szCs w:val="22"/>
                <w:lang w:val="en-IE"/>
              </w:rPr>
              <w:t xml:space="preserve">. </w:t>
            </w:r>
            <w:r w:rsidR="00C73CD5" w:rsidRPr="00B2556D">
              <w:rPr>
                <w:rFonts w:asciiTheme="majorHAnsi" w:hAnsiTheme="majorHAnsi" w:cstheme="majorHAnsi"/>
                <w:b/>
                <w:bCs/>
                <w:color w:val="auto"/>
                <w:sz w:val="22"/>
                <w:szCs w:val="22"/>
                <w:lang w:val="en-IE"/>
              </w:rPr>
              <w:t xml:space="preserve">Other relevant courses (including ICT) </w:t>
            </w:r>
          </w:p>
        </w:tc>
      </w:tr>
      <w:tr w:rsidR="00FF1FBD" w:rsidRPr="00B2556D"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B2556D" w:rsidRDefault="00FF1FBD" w:rsidP="00F24F4F">
            <w:pPr>
              <w:autoSpaceDE w:val="0"/>
              <w:autoSpaceDN w:val="0"/>
              <w:adjustRightInd w:val="0"/>
              <w:rPr>
                <w:rFonts w:asciiTheme="majorHAnsi" w:hAnsiTheme="majorHAnsi" w:cstheme="majorHAnsi"/>
                <w:szCs w:val="22"/>
                <w:lang w:val="en-IE"/>
              </w:rPr>
            </w:pPr>
            <w:r w:rsidRPr="00B2556D">
              <w:rPr>
                <w:rFonts w:asciiTheme="majorHAnsi" w:hAnsiTheme="majorHAnsi" w:cstheme="majorHAnsi"/>
                <w:szCs w:val="22"/>
                <w:lang w:val="en-IE"/>
              </w:rPr>
              <w:t>Please give details:</w:t>
            </w:r>
            <w:r w:rsidR="005B0E38" w:rsidRPr="00B2556D">
              <w:rPr>
                <w:rFonts w:asciiTheme="majorHAnsi" w:hAnsiTheme="majorHAnsi" w:cstheme="majorHAnsi"/>
                <w:szCs w:val="22"/>
                <w:lang w:val="en-IE"/>
              </w:rPr>
              <w:t xml:space="preserve"> </w:t>
            </w:r>
          </w:p>
          <w:p w:rsidR="000879BE" w:rsidRPr="00B2556D" w:rsidRDefault="000879BE"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0879BE" w:rsidRPr="00B2556D" w:rsidRDefault="000879BE" w:rsidP="00F24F4F">
            <w:pPr>
              <w:autoSpaceDE w:val="0"/>
              <w:autoSpaceDN w:val="0"/>
              <w:adjustRightInd w:val="0"/>
              <w:rPr>
                <w:rFonts w:asciiTheme="majorHAnsi" w:hAnsiTheme="majorHAnsi" w:cstheme="majorHAnsi"/>
                <w:szCs w:val="22"/>
                <w:lang w:val="en-IE"/>
              </w:rPr>
            </w:pPr>
          </w:p>
        </w:tc>
      </w:tr>
    </w:tbl>
    <w:p w:rsidR="00885140" w:rsidRPr="00B2556D" w:rsidRDefault="00885140">
      <w:pPr>
        <w:rPr>
          <w:rFonts w:asciiTheme="majorHAnsi" w:hAnsiTheme="majorHAnsi" w:cstheme="majorHAnsi"/>
          <w:szCs w:val="22"/>
          <w:lang w:val="en-IE"/>
        </w:rPr>
      </w:pPr>
    </w:p>
    <w:p w:rsidR="00A7305F" w:rsidRPr="00B2556D" w:rsidRDefault="00A7305F">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B2556D" w:rsidTr="00606DD0">
        <w:trPr>
          <w:trHeight w:val="491"/>
        </w:trPr>
        <w:tc>
          <w:tcPr>
            <w:tcW w:w="11088" w:type="dxa"/>
            <w:shd w:val="clear" w:color="auto" w:fill="BFBFBF"/>
            <w:vAlign w:val="center"/>
          </w:tcPr>
          <w:p w:rsidR="00590BBD" w:rsidRPr="00B2556D" w:rsidRDefault="00623768" w:rsidP="00623768">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7527DE" w:rsidRPr="00B2556D">
              <w:rPr>
                <w:rFonts w:asciiTheme="majorHAnsi" w:hAnsiTheme="majorHAnsi" w:cstheme="majorHAnsi"/>
                <w:sz w:val="22"/>
                <w:szCs w:val="22"/>
                <w:lang w:val="en-IE"/>
              </w:rPr>
              <w:t>5</w:t>
            </w:r>
            <w:r w:rsidRPr="00B2556D">
              <w:rPr>
                <w:rFonts w:asciiTheme="majorHAnsi" w:hAnsiTheme="majorHAnsi" w:cstheme="majorHAnsi"/>
                <w:sz w:val="22"/>
                <w:szCs w:val="22"/>
                <w:lang w:val="en-IE"/>
              </w:rPr>
              <w:t xml:space="preserve">. </w:t>
            </w:r>
            <w:r w:rsidR="00590BBD" w:rsidRPr="00B2556D">
              <w:rPr>
                <w:rFonts w:asciiTheme="majorHAnsi" w:hAnsiTheme="majorHAnsi" w:cstheme="majorHAnsi"/>
                <w:sz w:val="22"/>
                <w:szCs w:val="22"/>
                <w:lang w:val="en-IE"/>
              </w:rPr>
              <w:t xml:space="preserve"> Employment History</w:t>
            </w:r>
          </w:p>
        </w:tc>
      </w:tr>
      <w:tr w:rsidR="00590BBD" w:rsidRPr="00B2556D">
        <w:trPr>
          <w:trHeight w:val="698"/>
        </w:trPr>
        <w:tc>
          <w:tcPr>
            <w:tcW w:w="11088" w:type="dxa"/>
            <w:shd w:val="clear" w:color="auto" w:fill="auto"/>
            <w:vAlign w:val="center"/>
          </w:tcPr>
          <w:p w:rsidR="00590BBD" w:rsidRPr="00B2556D" w:rsidRDefault="00590BBD" w:rsidP="00A7305F">
            <w:pPr>
              <w:autoSpaceDE w:val="0"/>
              <w:autoSpaceDN w:val="0"/>
              <w:adjustRightInd w:val="0"/>
              <w:rPr>
                <w:rFonts w:asciiTheme="majorHAnsi" w:hAnsiTheme="majorHAnsi" w:cstheme="majorHAnsi"/>
                <w:szCs w:val="22"/>
                <w:lang w:val="en-IE"/>
              </w:rPr>
            </w:pPr>
            <w:r w:rsidRPr="00B2556D">
              <w:rPr>
                <w:rFonts w:asciiTheme="majorHAnsi" w:hAnsiTheme="majorHAnsi" w:cstheme="majorHAnsi"/>
                <w:b/>
                <w:bCs/>
                <w:szCs w:val="22"/>
                <w:lang w:val="en-IE"/>
              </w:rPr>
              <w:t xml:space="preserve">Previous Employment:  </w:t>
            </w:r>
            <w:r w:rsidRPr="00B2556D">
              <w:rPr>
                <w:rFonts w:asciiTheme="majorHAnsi" w:hAnsiTheme="majorHAnsi" w:cstheme="majorHAnsi"/>
                <w:szCs w:val="22"/>
                <w:lang w:val="en-IE"/>
              </w:rPr>
              <w:t>Please i</w:t>
            </w:r>
            <w:r w:rsidR="00A7305F" w:rsidRPr="00B2556D">
              <w:rPr>
                <w:rFonts w:asciiTheme="majorHAnsi" w:hAnsiTheme="majorHAnsi" w:cstheme="majorHAnsi"/>
                <w:szCs w:val="22"/>
                <w:lang w:val="en-IE"/>
              </w:rPr>
              <w:t xml:space="preserve">nclude any previous experience </w:t>
            </w:r>
            <w:r w:rsidRPr="00B2556D">
              <w:rPr>
                <w:rFonts w:asciiTheme="majorHAnsi" w:hAnsiTheme="majorHAnsi" w:cstheme="majorHAnsi"/>
                <w:szCs w:val="22"/>
                <w:lang w:val="en-IE"/>
              </w:rPr>
              <w:t>starting with the most recent first.</w:t>
            </w:r>
          </w:p>
        </w:tc>
      </w:tr>
    </w:tbl>
    <w:p w:rsidR="00015F44" w:rsidRPr="00B2556D" w:rsidRDefault="00015F44" w:rsidP="00015F44">
      <w:pPr>
        <w:tabs>
          <w:tab w:val="left" w:pos="2520"/>
        </w:tabs>
        <w:rPr>
          <w:rFonts w:asciiTheme="majorHAnsi" w:hAnsiTheme="majorHAnsi" w:cstheme="majorHAnsi"/>
          <w:szCs w:val="22"/>
          <w:lang w:val="en-IE"/>
        </w:rPr>
      </w:pPr>
    </w:p>
    <w:p w:rsidR="00A62F23" w:rsidRPr="00B2556D" w:rsidRDefault="00015F44" w:rsidP="00015F44">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t>Current or most recent employer</w:t>
      </w:r>
    </w:p>
    <w:p w:rsidR="00A62F23" w:rsidRPr="00B2556D" w:rsidRDefault="00A62F23">
      <w:pPr>
        <w:pStyle w:val="TinyText"/>
        <w:rPr>
          <w:rFonts w:asciiTheme="majorHAnsi" w:hAnsiTheme="majorHAnsi" w:cstheme="majorHAnsi"/>
          <w:sz w:val="22"/>
          <w:szCs w:val="22"/>
          <w:lang w:val="en-IE"/>
        </w:rPr>
      </w:pPr>
    </w:p>
    <w:p w:rsidR="00A62F23" w:rsidRPr="00B2556D"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B2556D">
        <w:trPr>
          <w:trHeight w:val="386"/>
        </w:trPr>
        <w:tc>
          <w:tcPr>
            <w:tcW w:w="2448" w:type="dxa"/>
            <w:tcBorders>
              <w:right w:val="single" w:sz="8" w:space="0" w:color="808080"/>
            </w:tcBorders>
            <w:vAlign w:val="center"/>
          </w:tcPr>
          <w:p w:rsidR="00000C8D" w:rsidRPr="00B2556D"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B2556D" w:rsidTr="007C65FF">
        <w:trPr>
          <w:trHeight w:val="386"/>
        </w:trPr>
        <w:tc>
          <w:tcPr>
            <w:tcW w:w="1134" w:type="dxa"/>
            <w:tcBorders>
              <w:right w:val="single" w:sz="8" w:space="0" w:color="808080"/>
            </w:tcBorders>
            <w:vAlign w:val="center"/>
          </w:tcPr>
          <w:p w:rsidR="00000C8D" w:rsidRPr="00B2556D" w:rsidRDefault="00000C8D">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r w:rsidR="00000C8D" w:rsidRPr="00B2556D" w:rsidTr="007C65FF">
        <w:trPr>
          <w:trHeight w:val="386"/>
        </w:trPr>
        <w:tc>
          <w:tcPr>
            <w:tcW w:w="1134" w:type="dxa"/>
            <w:tcBorders>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r w:rsidR="00000C8D" w:rsidRPr="00B2556D" w:rsidTr="007C65FF">
        <w:trPr>
          <w:trHeight w:val="386"/>
        </w:trPr>
        <w:tc>
          <w:tcPr>
            <w:tcW w:w="1134" w:type="dxa"/>
            <w:tcBorders>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B2556D"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B2556D">
              <w:trPr>
                <w:trHeight w:val="386"/>
              </w:trPr>
              <w:tc>
                <w:tcPr>
                  <w:tcW w:w="1800" w:type="dxa"/>
                  <w:vAlign w:val="center"/>
                </w:tcPr>
                <w:p w:rsidR="00590BBD" w:rsidRPr="00B2556D"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590BBD" w:rsidRPr="00B2556D" w:rsidRDefault="00590BBD" w:rsidP="00F24F4F">
                  <w:pPr>
                    <w:tabs>
                      <w:tab w:val="left" w:pos="2520"/>
                    </w:tabs>
                    <w:rPr>
                      <w:rFonts w:asciiTheme="majorHAnsi" w:hAnsiTheme="majorHAnsi" w:cstheme="majorHAnsi"/>
                      <w:szCs w:val="22"/>
                      <w:lang w:val="en-IE"/>
                    </w:rPr>
                  </w:pPr>
                </w:p>
              </w:tc>
            </w:tr>
          </w:tbl>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B2556D">
        <w:trPr>
          <w:trHeight w:val="386"/>
        </w:trPr>
        <w:tc>
          <w:tcPr>
            <w:tcW w:w="2628" w:type="dxa"/>
            <w:tcBorders>
              <w:right w:val="single" w:sz="8" w:space="0" w:color="808080"/>
            </w:tcBorders>
            <w:vAlign w:val="center"/>
          </w:tcPr>
          <w:p w:rsidR="00000C8D" w:rsidRPr="00B2556D"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r w:rsidR="00000C8D" w:rsidRPr="00B2556D">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7"/>
        <w:gridCol w:w="2213"/>
        <w:gridCol w:w="2252"/>
        <w:gridCol w:w="3464"/>
      </w:tblGrid>
      <w:tr w:rsidR="003D55BD" w:rsidRPr="00B2556D">
        <w:trPr>
          <w:trHeight w:val="386"/>
        </w:trPr>
        <w:tc>
          <w:tcPr>
            <w:tcW w:w="2628" w:type="dxa"/>
            <w:tcBorders>
              <w:right w:val="single" w:sz="8" w:space="0" w:color="808080"/>
            </w:tcBorders>
            <w:vAlign w:val="center"/>
          </w:tcPr>
          <w:p w:rsidR="003D55BD" w:rsidRPr="00B2556D"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3D55BD" w:rsidRPr="00B2556D" w:rsidRDefault="003D55BD">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3D55BD" w:rsidRPr="00B2556D"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3D55BD" w:rsidRPr="00B2556D" w:rsidRDefault="003D55BD" w:rsidP="00F24F4F">
            <w:pPr>
              <w:tabs>
                <w:tab w:val="left" w:pos="2520"/>
              </w:tabs>
              <w:rPr>
                <w:rFonts w:asciiTheme="majorHAnsi" w:hAnsiTheme="majorHAnsi" w:cstheme="majorHAnsi"/>
                <w:szCs w:val="22"/>
                <w:lang w:val="en-IE"/>
              </w:rPr>
            </w:pPr>
          </w:p>
        </w:tc>
      </w:tr>
      <w:tr w:rsidR="0021053B" w:rsidRPr="00B2556D" w:rsidTr="0021053B">
        <w:trPr>
          <w:trHeight w:val="386"/>
        </w:trPr>
        <w:tc>
          <w:tcPr>
            <w:tcW w:w="2628" w:type="dxa"/>
            <w:tcBorders>
              <w:right w:val="single" w:sz="8" w:space="0" w:color="808080"/>
            </w:tcBorders>
            <w:vAlign w:val="center"/>
          </w:tcPr>
          <w:p w:rsidR="0021053B" w:rsidRPr="00B2556D"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B2556D" w:rsidRDefault="0021053B" w:rsidP="00F24F4F">
            <w:pPr>
              <w:tabs>
                <w:tab w:val="left" w:pos="2520"/>
              </w:tabs>
              <w:rPr>
                <w:rFonts w:asciiTheme="majorHAnsi" w:hAnsiTheme="majorHAnsi" w:cstheme="majorHAnsi"/>
                <w:szCs w:val="22"/>
                <w:lang w:val="en-IE"/>
              </w:rPr>
            </w:pPr>
          </w:p>
        </w:tc>
      </w:tr>
    </w:tbl>
    <w:p w:rsidR="007527DE" w:rsidRPr="00B2556D" w:rsidRDefault="007527DE" w:rsidP="009F6A64">
      <w:pPr>
        <w:pStyle w:val="TinyText"/>
        <w:rPr>
          <w:rFonts w:asciiTheme="majorHAnsi" w:hAnsiTheme="majorHAnsi" w:cstheme="majorHAnsi"/>
          <w:sz w:val="20"/>
          <w:szCs w:val="20"/>
          <w:lang w:val="en-IE"/>
        </w:rPr>
      </w:pPr>
    </w:p>
    <w:p w:rsidR="007527DE" w:rsidRPr="00B2556D" w:rsidRDefault="00164958" w:rsidP="009F6A64">
      <w:pPr>
        <w:pStyle w:val="TinyText"/>
        <w:rPr>
          <w:rFonts w:asciiTheme="majorHAnsi" w:hAnsiTheme="majorHAnsi" w:cstheme="majorHAnsi"/>
          <w:sz w:val="20"/>
          <w:szCs w:val="20"/>
          <w:lang w:val="en-IE"/>
        </w:rPr>
      </w:pPr>
      <w:r w:rsidRPr="00164958">
        <w:rPr>
          <w:rFonts w:asciiTheme="majorHAnsi" w:hAnsiTheme="majorHAnsi" w:cstheme="majorHAnsi"/>
          <w:noProof/>
          <w:szCs w:val="22"/>
          <w:lang w:val="en-I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580390</wp:posOffset>
                </wp:positionV>
                <wp:extent cx="6499860" cy="24688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468880"/>
                        </a:xfrm>
                        <a:prstGeom prst="rect">
                          <a:avLst/>
                        </a:prstGeom>
                        <a:solidFill>
                          <a:srgbClr val="FFFFFF"/>
                        </a:solidFill>
                        <a:ln w="9525">
                          <a:solidFill>
                            <a:srgbClr val="000000"/>
                          </a:solidFill>
                          <a:miter lim="800000"/>
                          <a:headEnd/>
                          <a:tailEnd/>
                        </a:ln>
                      </wps:spPr>
                      <wps:txbx>
                        <w:txbxContent>
                          <w:p w:rsidR="00164958" w:rsidRDefault="00164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0.6pt;margin-top:45.7pt;width:511.8pt;height:19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">
                <v:textbox>
                  <w:txbxContent>
                    <w:p w:rsidR="00164958" w:rsidRDefault="00164958"/>
                  </w:txbxContent>
                </v:textbox>
                <w10:wrap type="square" anchorx="margin"/>
              </v:shape>
            </w:pict>
          </mc:Fallback>
        </mc:AlternateContent>
      </w:r>
    </w:p>
    <w:tbl>
      <w:tblPr>
        <w:tblW w:w="0" w:type="auto"/>
        <w:tblLook w:val="0000" w:firstRow="0" w:lastRow="0" w:firstColumn="0" w:lastColumn="0" w:noHBand="0" w:noVBand="0"/>
      </w:tblPr>
      <w:tblGrid>
        <w:gridCol w:w="3235"/>
      </w:tblGrid>
      <w:tr w:rsidR="009F6A64" w:rsidRPr="00B2556D" w:rsidTr="00164958">
        <w:trPr>
          <w:trHeight w:val="386"/>
        </w:trPr>
        <w:tc>
          <w:tcPr>
            <w:tcW w:w="3235" w:type="dxa"/>
            <w:vAlign w:val="center"/>
          </w:tcPr>
          <w:p w:rsidR="009F6A64" w:rsidRPr="00B2556D" w:rsidRDefault="00B71445" w:rsidP="00D1157A">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t xml:space="preserve">Brief description of </w:t>
            </w:r>
            <w:r w:rsidR="009F6A64" w:rsidRPr="00B2556D">
              <w:rPr>
                <w:rFonts w:asciiTheme="majorHAnsi" w:hAnsiTheme="majorHAnsi" w:cstheme="majorHAnsi"/>
                <w:b/>
                <w:bCs/>
                <w:szCs w:val="22"/>
                <w:lang w:val="en-IE"/>
              </w:rPr>
              <w:t>duties:</w:t>
            </w:r>
          </w:p>
        </w:tc>
      </w:tr>
    </w:tbl>
    <w:p w:rsidR="00E244AB" w:rsidRPr="00B2556D" w:rsidRDefault="00E244AB" w:rsidP="00845F25">
      <w:pPr>
        <w:tabs>
          <w:tab w:val="left" w:pos="2520"/>
        </w:tabs>
        <w:rPr>
          <w:rFonts w:asciiTheme="majorHAnsi" w:hAnsiTheme="majorHAnsi" w:cstheme="majorHAnsi"/>
          <w:szCs w:val="22"/>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164958" w:rsidRDefault="00164958" w:rsidP="00845F25">
      <w:pPr>
        <w:tabs>
          <w:tab w:val="left" w:pos="2520"/>
        </w:tabs>
        <w:rPr>
          <w:rFonts w:asciiTheme="majorHAnsi" w:hAnsiTheme="majorHAnsi" w:cstheme="majorHAnsi"/>
          <w:b/>
          <w:szCs w:val="22"/>
          <w:u w:val="single"/>
          <w:lang w:val="en-IE"/>
        </w:rPr>
      </w:pPr>
    </w:p>
    <w:p w:rsidR="00845F25" w:rsidRPr="00B2556D" w:rsidRDefault="00845F25" w:rsidP="00845F25">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lastRenderedPageBreak/>
        <w:t>Previous employer</w:t>
      </w:r>
    </w:p>
    <w:p w:rsidR="00845F25" w:rsidRPr="00B2556D"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B2556D" w:rsidTr="00BA1F93">
        <w:trPr>
          <w:trHeight w:val="386"/>
        </w:trPr>
        <w:tc>
          <w:tcPr>
            <w:tcW w:w="244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B2556D" w:rsidTr="00BA1F93">
              <w:trPr>
                <w:trHeight w:val="386"/>
              </w:trPr>
              <w:tc>
                <w:tcPr>
                  <w:tcW w:w="1800" w:type="dxa"/>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tblGrid>
      <w:tr w:rsidR="00E60767" w:rsidRPr="00B2556D" w:rsidTr="00164958">
        <w:trPr>
          <w:trHeight w:val="386"/>
        </w:trPr>
        <w:tc>
          <w:tcPr>
            <w:tcW w:w="3235" w:type="dxa"/>
            <w:vAlign w:val="center"/>
          </w:tcPr>
          <w:p w:rsidR="00E60767" w:rsidRPr="00B2556D" w:rsidRDefault="00E60767" w:rsidP="00910E20">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t>Brief description of duties:</w:t>
            </w:r>
          </w:p>
        </w:tc>
      </w:tr>
    </w:tbl>
    <w:p w:rsidR="007527DE" w:rsidRPr="00B2556D" w:rsidRDefault="00164958">
      <w:pPr>
        <w:tabs>
          <w:tab w:val="left" w:pos="2520"/>
        </w:tabs>
        <w:rPr>
          <w:rFonts w:asciiTheme="majorHAnsi" w:hAnsiTheme="majorHAnsi" w:cstheme="majorHAnsi"/>
          <w:b/>
          <w:szCs w:val="22"/>
          <w:u w:val="single"/>
          <w:lang w:val="en-IE"/>
        </w:rPr>
      </w:pPr>
      <w:r w:rsidRPr="00164958">
        <w:rPr>
          <w:rFonts w:asciiTheme="majorHAnsi" w:hAnsiTheme="majorHAnsi" w:cstheme="majorHAnsi"/>
          <w:noProof/>
          <w:szCs w:val="22"/>
          <w:lang w:val="en-IE"/>
        </w:rPr>
        <mc:AlternateContent>
          <mc:Choice Requires="wps">
            <w:drawing>
              <wp:anchor distT="45720" distB="45720" distL="114300" distR="114300" simplePos="0" relativeHeight="251661312" behindDoc="0" locked="0" layoutInCell="1" allowOverlap="1" wp14:anchorId="587C4C99" wp14:editId="33937674">
                <wp:simplePos x="0" y="0"/>
                <wp:positionH relativeFrom="margin">
                  <wp:posOffset>0</wp:posOffset>
                </wp:positionH>
                <wp:positionV relativeFrom="paragraph">
                  <wp:posOffset>213360</wp:posOffset>
                </wp:positionV>
                <wp:extent cx="6499860" cy="2468880"/>
                <wp:effectExtent l="0" t="0" r="152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468880"/>
                        </a:xfrm>
                        <a:prstGeom prst="rect">
                          <a:avLst/>
                        </a:prstGeom>
                        <a:solidFill>
                          <a:srgbClr val="FFFFFF"/>
                        </a:solidFill>
                        <a:ln w="9525">
                          <a:solidFill>
                            <a:srgbClr val="000000"/>
                          </a:solidFill>
                          <a:miter lim="800000"/>
                          <a:headEnd/>
                          <a:tailEnd/>
                        </a:ln>
                      </wps:spPr>
                      <wps:txbx>
                        <w:txbxContent>
                          <w:p w:rsidR="00164958" w:rsidRDefault="00164958" w:rsidP="00164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C4C99" id="_x0000_s1028" type="#_x0000_t202" style="position:absolute;margin-left:0;margin-top:16.8pt;width:511.8pt;height:19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">
                <v:textbox>
                  <w:txbxContent>
                    <w:p w:rsidR="00164958" w:rsidRDefault="00164958" w:rsidP="00164958"/>
                  </w:txbxContent>
                </v:textbox>
                <w10:wrap type="square" anchorx="margin"/>
              </v:shape>
            </w:pict>
          </mc:Fallback>
        </mc:AlternateContent>
      </w:r>
    </w:p>
    <w:p w:rsidR="000F162D" w:rsidRPr="00B2556D" w:rsidRDefault="008806E7">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t>Previous employer</w:t>
      </w:r>
    </w:p>
    <w:p w:rsidR="00000C8D" w:rsidRPr="00B2556D"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B2556D">
        <w:trPr>
          <w:trHeight w:val="386"/>
        </w:trPr>
        <w:tc>
          <w:tcPr>
            <w:tcW w:w="2448" w:type="dxa"/>
            <w:tcBorders>
              <w:right w:val="single" w:sz="8" w:space="0" w:color="808080"/>
            </w:tcBorders>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B2556D">
        <w:trPr>
          <w:trHeight w:val="386"/>
        </w:trPr>
        <w:tc>
          <w:tcPr>
            <w:tcW w:w="1548" w:type="dxa"/>
            <w:tcBorders>
              <w:right w:val="single" w:sz="8" w:space="0" w:color="808080"/>
            </w:tcBorders>
            <w:vAlign w:val="center"/>
          </w:tcPr>
          <w:p w:rsidR="00F54CE2" w:rsidRPr="00B2556D" w:rsidRDefault="00F54CE2" w:rsidP="00F24F4F">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r w:rsidR="00F54CE2" w:rsidRPr="00B2556D">
        <w:trPr>
          <w:trHeight w:val="386"/>
        </w:trPr>
        <w:tc>
          <w:tcPr>
            <w:tcW w:w="1548" w:type="dxa"/>
            <w:tcBorders>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r w:rsidR="00F54CE2" w:rsidRPr="00B2556D">
        <w:trPr>
          <w:trHeight w:val="386"/>
        </w:trPr>
        <w:tc>
          <w:tcPr>
            <w:tcW w:w="1548" w:type="dxa"/>
            <w:tcBorders>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B2556D">
              <w:trPr>
                <w:trHeight w:val="386"/>
              </w:trPr>
              <w:tc>
                <w:tcPr>
                  <w:tcW w:w="1800" w:type="dxa"/>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B2556D">
        <w:trPr>
          <w:trHeight w:val="386"/>
        </w:trPr>
        <w:tc>
          <w:tcPr>
            <w:tcW w:w="2628" w:type="dxa"/>
            <w:tcBorders>
              <w:right w:val="single" w:sz="8" w:space="0" w:color="808080"/>
            </w:tcBorders>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bl>
    <w:p w:rsidR="009F6A64" w:rsidRPr="00B2556D"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B2556D">
        <w:trPr>
          <w:trHeight w:val="386"/>
        </w:trPr>
        <w:tc>
          <w:tcPr>
            <w:tcW w:w="2628" w:type="dxa"/>
            <w:tcBorders>
              <w:right w:val="single" w:sz="8" w:space="0" w:color="808080"/>
            </w:tcBorders>
            <w:vAlign w:val="center"/>
          </w:tcPr>
          <w:p w:rsidR="009F6A64" w:rsidRPr="00B2556D"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B2556D"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B2556D"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B2556D" w:rsidRDefault="009F6A64" w:rsidP="00D1157A">
            <w:pPr>
              <w:tabs>
                <w:tab w:val="left" w:pos="2520"/>
              </w:tabs>
              <w:rPr>
                <w:rFonts w:asciiTheme="majorHAnsi" w:hAnsiTheme="majorHAnsi" w:cstheme="majorHAnsi"/>
                <w:szCs w:val="22"/>
                <w:lang w:val="en-IE"/>
              </w:rPr>
            </w:pPr>
          </w:p>
        </w:tc>
      </w:tr>
      <w:tr w:rsidR="0021053B" w:rsidRPr="00B2556D" w:rsidTr="0021053B">
        <w:trPr>
          <w:trHeight w:val="386"/>
        </w:trPr>
        <w:tc>
          <w:tcPr>
            <w:tcW w:w="2628" w:type="dxa"/>
            <w:tcBorders>
              <w:right w:val="single" w:sz="8" w:space="0" w:color="808080"/>
            </w:tcBorders>
            <w:vAlign w:val="center"/>
          </w:tcPr>
          <w:p w:rsidR="0021053B" w:rsidRPr="00B2556D"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B2556D" w:rsidRDefault="0021053B" w:rsidP="00D1157A">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10466"/>
      </w:tblGrid>
      <w:tr w:rsidR="00F54CE2" w:rsidRPr="00B2556D" w:rsidTr="00164958">
        <w:trPr>
          <w:trHeight w:val="386"/>
        </w:trPr>
        <w:tc>
          <w:tcPr>
            <w:tcW w:w="3235" w:type="dxa"/>
            <w:vAlign w:val="center"/>
          </w:tcPr>
          <w:p w:rsidR="00164958" w:rsidRDefault="00164958" w:rsidP="00F24F4F">
            <w:pPr>
              <w:autoSpaceDE w:val="0"/>
              <w:autoSpaceDN w:val="0"/>
              <w:adjustRightInd w:val="0"/>
              <w:rPr>
                <w:rFonts w:asciiTheme="majorHAnsi" w:hAnsiTheme="majorHAnsi" w:cstheme="majorHAnsi"/>
                <w:b/>
                <w:bCs/>
                <w:szCs w:val="22"/>
                <w:lang w:val="en-IE"/>
              </w:rPr>
            </w:pPr>
          </w:p>
          <w:p w:rsidR="00F54CE2" w:rsidRDefault="00F54CE2" w:rsidP="00F24F4F">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t>Brief description of duties:</w:t>
            </w:r>
          </w:p>
          <w:p w:rsidR="00164958" w:rsidRPr="00B2556D" w:rsidRDefault="00164958" w:rsidP="00F24F4F">
            <w:pPr>
              <w:autoSpaceDE w:val="0"/>
              <w:autoSpaceDN w:val="0"/>
              <w:adjustRightInd w:val="0"/>
              <w:rPr>
                <w:rFonts w:asciiTheme="majorHAnsi" w:hAnsiTheme="majorHAnsi" w:cstheme="majorHAnsi"/>
                <w:b/>
                <w:bCs/>
                <w:szCs w:val="22"/>
                <w:lang w:val="en-IE"/>
              </w:rPr>
            </w:pPr>
            <w:r w:rsidRPr="00164958">
              <w:rPr>
                <w:rFonts w:asciiTheme="majorHAnsi" w:hAnsiTheme="majorHAnsi" w:cstheme="majorHAnsi"/>
                <w:noProof/>
                <w:szCs w:val="22"/>
                <w:lang w:val="en-IE"/>
              </w:rPr>
              <mc:AlternateContent>
                <mc:Choice Requires="wps">
                  <w:drawing>
                    <wp:anchor distT="45720" distB="45720" distL="114300" distR="114300" simplePos="0" relativeHeight="251663360" behindDoc="0" locked="0" layoutInCell="1" allowOverlap="1" wp14:anchorId="587C4C99" wp14:editId="33937674">
                      <wp:simplePos x="0" y="0"/>
                      <wp:positionH relativeFrom="margin">
                        <wp:posOffset>0</wp:posOffset>
                      </wp:positionH>
                      <wp:positionV relativeFrom="paragraph">
                        <wp:posOffset>216535</wp:posOffset>
                      </wp:positionV>
                      <wp:extent cx="6499860" cy="2468880"/>
                      <wp:effectExtent l="0" t="0" r="1524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468880"/>
                              </a:xfrm>
                              <a:prstGeom prst="rect">
                                <a:avLst/>
                              </a:prstGeom>
                              <a:solidFill>
                                <a:srgbClr val="FFFFFF"/>
                              </a:solidFill>
                              <a:ln w="9525">
                                <a:solidFill>
                                  <a:srgbClr val="000000"/>
                                </a:solidFill>
                                <a:miter lim="800000"/>
                                <a:headEnd/>
                                <a:tailEnd/>
                              </a:ln>
                            </wps:spPr>
                            <wps:txbx>
                              <w:txbxContent>
                                <w:p w:rsidR="00164958" w:rsidRDefault="00164958" w:rsidP="00164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C4C99" id="_x0000_s1029" type="#_x0000_t202" style="position:absolute;margin-left:0;margin-top:17.05pt;width:511.8pt;height:194.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">
                      <v:textbox>
                        <w:txbxContent>
                          <w:p w:rsidR="00164958" w:rsidRDefault="00164958" w:rsidP="00164958"/>
                        </w:txbxContent>
                      </v:textbox>
                      <w10:wrap type="square" anchorx="margin"/>
                    </v:shape>
                  </w:pict>
                </mc:Fallback>
              </mc:AlternateContent>
            </w:r>
          </w:p>
        </w:tc>
      </w:tr>
    </w:tbl>
    <w:p w:rsidR="00D12249" w:rsidRPr="00B2556D" w:rsidRDefault="00F05A0E" w:rsidP="00E60767">
      <w:pPr>
        <w:tabs>
          <w:tab w:val="left" w:pos="2520"/>
        </w:tabs>
        <w:rPr>
          <w:rFonts w:asciiTheme="majorHAnsi" w:hAnsiTheme="majorHAnsi" w:cstheme="majorHAnsi"/>
          <w:szCs w:val="22"/>
          <w:lang w:val="en-IE"/>
        </w:rPr>
      </w:pPr>
      <w:r w:rsidRPr="00B2556D">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B2556D" w:rsidTr="008B72FB">
        <w:trPr>
          <w:trHeight w:val="1663"/>
        </w:trPr>
        <w:tc>
          <w:tcPr>
            <w:tcW w:w="11088" w:type="dxa"/>
            <w:shd w:val="clear" w:color="auto" w:fill="auto"/>
            <w:vAlign w:val="center"/>
          </w:tcPr>
          <w:p w:rsidR="00D214A6" w:rsidRPr="00B2556D" w:rsidRDefault="00D214A6">
            <w:pPr>
              <w:rPr>
                <w:rFonts w:asciiTheme="majorHAnsi" w:hAnsiTheme="majorHAnsi" w:cstheme="majorHAnsi"/>
                <w:lang w:val="en-IE"/>
              </w:rPr>
            </w:pPr>
          </w:p>
          <w:p w:rsidR="00D214A6" w:rsidRPr="00B2556D"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B2556D" w:rsidTr="00D214A6">
              <w:trPr>
                <w:trHeight w:val="611"/>
              </w:trPr>
              <w:tc>
                <w:tcPr>
                  <w:tcW w:w="10872" w:type="dxa"/>
                  <w:shd w:val="clear" w:color="auto" w:fill="BFBFBF"/>
                  <w:vAlign w:val="center"/>
                </w:tcPr>
                <w:p w:rsidR="00D214A6" w:rsidRPr="00B2556D" w:rsidRDefault="007C65FF" w:rsidP="00D214A6">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szCs w:val="22"/>
                      <w:lang w:val="en-IE"/>
                    </w:rPr>
                    <w:t xml:space="preserve">  </w:t>
                  </w:r>
                  <w:r w:rsidR="007527DE" w:rsidRPr="00B2556D">
                    <w:rPr>
                      <w:rFonts w:asciiTheme="majorHAnsi" w:hAnsiTheme="majorHAnsi" w:cstheme="majorHAnsi"/>
                      <w:b/>
                      <w:szCs w:val="22"/>
                      <w:lang w:val="en-IE"/>
                    </w:rPr>
                    <w:t>6</w:t>
                  </w:r>
                  <w:r w:rsidR="00D12249" w:rsidRPr="00B2556D">
                    <w:rPr>
                      <w:rFonts w:asciiTheme="majorHAnsi" w:hAnsiTheme="majorHAnsi" w:cstheme="majorHAnsi"/>
                      <w:b/>
                      <w:szCs w:val="22"/>
                      <w:lang w:val="en-IE"/>
                    </w:rPr>
                    <w:t>.</w:t>
                  </w:r>
                  <w:r w:rsidR="00D12249" w:rsidRPr="00B2556D">
                    <w:rPr>
                      <w:rFonts w:asciiTheme="majorHAnsi" w:hAnsiTheme="majorHAnsi" w:cstheme="majorHAnsi"/>
                      <w:szCs w:val="22"/>
                      <w:lang w:val="en-IE"/>
                    </w:rPr>
                    <w:t xml:space="preserve">  </w:t>
                  </w:r>
                  <w:r w:rsidR="00D214A6" w:rsidRPr="00B2556D">
                    <w:rPr>
                      <w:rFonts w:asciiTheme="majorHAnsi" w:hAnsiTheme="majorHAnsi" w:cstheme="majorHAnsi"/>
                      <w:b/>
                      <w:bCs/>
                      <w:szCs w:val="22"/>
                      <w:lang w:val="en-IE"/>
                    </w:rPr>
                    <w:t>Skills, abilities and experience</w:t>
                  </w:r>
                </w:p>
                <w:p w:rsidR="00D12249" w:rsidRPr="00B2556D" w:rsidRDefault="00D12249" w:rsidP="00641BC5">
                  <w:pPr>
                    <w:pStyle w:val="Heading3"/>
                    <w:jc w:val="left"/>
                    <w:rPr>
                      <w:rFonts w:asciiTheme="majorHAnsi" w:hAnsiTheme="majorHAnsi" w:cstheme="majorHAnsi"/>
                      <w:sz w:val="22"/>
                      <w:szCs w:val="22"/>
                      <w:lang w:val="en-IE"/>
                    </w:rPr>
                  </w:pPr>
                </w:p>
              </w:tc>
            </w:tr>
            <w:tr w:rsidR="00D12249" w:rsidRPr="00B2556D" w:rsidTr="00D214A6">
              <w:trPr>
                <w:trHeight w:val="68"/>
              </w:trPr>
              <w:tc>
                <w:tcPr>
                  <w:tcW w:w="10872" w:type="dxa"/>
                  <w:shd w:val="clear" w:color="auto" w:fill="auto"/>
                  <w:vAlign w:val="center"/>
                </w:tcPr>
                <w:p w:rsidR="00D214A6" w:rsidRPr="00B2556D" w:rsidRDefault="00D214A6" w:rsidP="00D214A6">
                  <w:pPr>
                    <w:autoSpaceDE w:val="0"/>
                    <w:autoSpaceDN w:val="0"/>
                    <w:adjustRightInd w:val="0"/>
                    <w:rPr>
                      <w:rFonts w:asciiTheme="majorHAnsi" w:hAnsiTheme="majorHAnsi" w:cstheme="majorHAnsi"/>
                      <w:szCs w:val="22"/>
                      <w:lang w:val="en-IE"/>
                    </w:rPr>
                  </w:pPr>
                </w:p>
              </w:tc>
            </w:tr>
            <w:tr w:rsidR="00D12249" w:rsidRPr="00B2556D"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B2556D" w:rsidRDefault="00D214A6" w:rsidP="00D214A6">
                  <w:pPr>
                    <w:autoSpaceDE w:val="0"/>
                    <w:autoSpaceDN w:val="0"/>
                    <w:adjustRightInd w:val="0"/>
                    <w:rPr>
                      <w:rFonts w:asciiTheme="majorHAnsi" w:hAnsiTheme="majorHAnsi" w:cstheme="majorHAnsi"/>
                      <w:szCs w:val="22"/>
                      <w:lang w:val="en-IE"/>
                    </w:rPr>
                  </w:pPr>
                  <w:r w:rsidRPr="00B2556D">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B2556D">
                    <w:rPr>
                      <w:rFonts w:asciiTheme="majorHAnsi" w:hAnsiTheme="majorHAnsi" w:cstheme="majorHAnsi"/>
                      <w:szCs w:val="22"/>
                      <w:lang w:val="en-IE"/>
                    </w:rPr>
                    <w:t>Max. 500 words.</w:t>
                  </w:r>
                </w:p>
              </w:tc>
            </w:tr>
            <w:tr w:rsidR="00D12249" w:rsidRPr="00B2556D"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B2556D" w:rsidRDefault="00D12249" w:rsidP="00D12249">
                  <w:pPr>
                    <w:tabs>
                      <w:tab w:val="left" w:pos="2520"/>
                    </w:tabs>
                    <w:rPr>
                      <w:rFonts w:asciiTheme="majorHAnsi" w:hAnsiTheme="majorHAnsi" w:cstheme="majorHAnsi"/>
                      <w:szCs w:val="22"/>
                      <w:lang w:val="en-IE"/>
                    </w:rPr>
                  </w:pPr>
                </w:p>
                <w:p w:rsidR="00D12249" w:rsidRPr="00B2556D" w:rsidRDefault="00D12249" w:rsidP="00D12249">
                  <w:pPr>
                    <w:tabs>
                      <w:tab w:val="left" w:pos="2520"/>
                    </w:tabs>
                    <w:rPr>
                      <w:rFonts w:asciiTheme="majorHAnsi" w:hAnsiTheme="majorHAnsi" w:cstheme="majorHAnsi"/>
                      <w:szCs w:val="22"/>
                      <w:lang w:val="en-IE"/>
                    </w:rPr>
                  </w:pPr>
                  <w:bookmarkStart w:id="0" w:name="_GoBack"/>
                  <w:bookmarkEnd w:id="0"/>
                </w:p>
              </w:tc>
            </w:tr>
          </w:tbl>
          <w:p w:rsidR="00423ECE" w:rsidRPr="00B2556D" w:rsidRDefault="00423ECE" w:rsidP="00A41AF6">
            <w:pPr>
              <w:autoSpaceDE w:val="0"/>
              <w:autoSpaceDN w:val="0"/>
              <w:adjustRightInd w:val="0"/>
              <w:rPr>
                <w:rFonts w:asciiTheme="majorHAnsi" w:hAnsiTheme="majorHAnsi" w:cstheme="majorHAnsi"/>
                <w:szCs w:val="22"/>
                <w:lang w:val="en-IE"/>
              </w:rPr>
            </w:pPr>
          </w:p>
        </w:tc>
      </w:tr>
    </w:tbl>
    <w:p w:rsidR="000F0A1C" w:rsidRPr="00B2556D" w:rsidRDefault="000F0A1C">
      <w:pPr>
        <w:tabs>
          <w:tab w:val="left" w:pos="2520"/>
        </w:tabs>
        <w:rPr>
          <w:rFonts w:asciiTheme="majorHAnsi" w:hAnsiTheme="majorHAnsi" w:cstheme="majorHAnsi"/>
          <w:szCs w:val="22"/>
          <w:lang w:val="en-IE"/>
        </w:rPr>
      </w:pPr>
    </w:p>
    <w:p w:rsidR="00000C8D" w:rsidRPr="00B2556D"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B2556D" w:rsidTr="007C65FF">
        <w:trPr>
          <w:trHeight w:val="491"/>
        </w:trPr>
        <w:tc>
          <w:tcPr>
            <w:tcW w:w="10379" w:type="dxa"/>
            <w:shd w:val="clear" w:color="auto" w:fill="BFBFBF"/>
            <w:vAlign w:val="center"/>
          </w:tcPr>
          <w:p w:rsidR="00F02C23" w:rsidRPr="00B2556D" w:rsidRDefault="005362D6" w:rsidP="00F02C23">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7C65FF" w:rsidRPr="00B2556D">
              <w:rPr>
                <w:rFonts w:asciiTheme="majorHAnsi" w:hAnsiTheme="majorHAnsi" w:cstheme="majorHAnsi"/>
                <w:sz w:val="22"/>
                <w:szCs w:val="22"/>
                <w:lang w:val="en-IE"/>
              </w:rPr>
              <w:t xml:space="preserve">  </w:t>
            </w:r>
            <w:r w:rsidR="00973792" w:rsidRPr="00B2556D">
              <w:rPr>
                <w:rFonts w:asciiTheme="majorHAnsi" w:hAnsiTheme="majorHAnsi" w:cstheme="majorHAnsi"/>
                <w:sz w:val="22"/>
                <w:szCs w:val="22"/>
                <w:lang w:val="en-IE"/>
              </w:rPr>
              <w:t>7</w:t>
            </w:r>
            <w:r w:rsidR="00F02C23" w:rsidRPr="00B2556D">
              <w:rPr>
                <w:rFonts w:asciiTheme="majorHAnsi" w:hAnsiTheme="majorHAnsi" w:cstheme="majorHAnsi"/>
                <w:sz w:val="22"/>
                <w:szCs w:val="22"/>
                <w:lang w:val="en-IE"/>
              </w:rPr>
              <w:t>. References</w:t>
            </w:r>
          </w:p>
        </w:tc>
      </w:tr>
    </w:tbl>
    <w:p w:rsidR="006A0302" w:rsidRPr="00B2556D" w:rsidRDefault="00F02C23" w:rsidP="00F02C23">
      <w:pPr>
        <w:rPr>
          <w:rFonts w:asciiTheme="majorHAnsi" w:hAnsiTheme="majorHAnsi" w:cstheme="majorHAnsi"/>
          <w:b/>
          <w:szCs w:val="22"/>
          <w:lang w:val="en-IE"/>
        </w:rPr>
      </w:pPr>
      <w:r w:rsidRPr="00B2556D">
        <w:rPr>
          <w:rFonts w:asciiTheme="majorHAnsi" w:hAnsiTheme="majorHAnsi" w:cstheme="majorHAnsi"/>
          <w:szCs w:val="22"/>
          <w:lang w:val="en-IE"/>
        </w:rPr>
        <w:t xml:space="preserve">Please give the names and addresses of two persons who have agreed to act as referees.  </w:t>
      </w:r>
      <w:r w:rsidR="00B71445" w:rsidRPr="00B2556D">
        <w:rPr>
          <w:rFonts w:asciiTheme="majorHAnsi" w:hAnsiTheme="majorHAnsi" w:cstheme="majorHAnsi"/>
          <w:szCs w:val="22"/>
          <w:lang w:val="en-IE"/>
        </w:rPr>
        <w:t>One</w:t>
      </w:r>
      <w:r w:rsidRPr="00B2556D">
        <w:rPr>
          <w:rFonts w:asciiTheme="majorHAnsi" w:hAnsiTheme="majorHAnsi" w:cstheme="majorHAnsi"/>
          <w:szCs w:val="22"/>
          <w:lang w:val="en-IE"/>
        </w:rPr>
        <w:t xml:space="preserve"> referee must be someone from your current or most recent employer </w:t>
      </w:r>
      <w:r w:rsidR="00B71445" w:rsidRPr="00B2556D">
        <w:rPr>
          <w:rFonts w:asciiTheme="majorHAnsi" w:hAnsiTheme="majorHAnsi" w:cstheme="majorHAnsi"/>
          <w:szCs w:val="22"/>
          <w:lang w:val="en-IE"/>
        </w:rPr>
        <w:t>with knowledge of your skills and experience.</w:t>
      </w:r>
      <w:r w:rsidRPr="00B2556D">
        <w:rPr>
          <w:rFonts w:asciiTheme="majorHAnsi" w:hAnsiTheme="majorHAnsi" w:cstheme="majorHAnsi"/>
          <w:b/>
          <w:szCs w:val="22"/>
          <w:lang w:val="en-IE"/>
        </w:rPr>
        <w:t xml:space="preserve"> </w:t>
      </w:r>
    </w:p>
    <w:p w:rsidR="00F02C23" w:rsidRPr="00B2556D" w:rsidRDefault="00F02C23" w:rsidP="00F02C23">
      <w:pPr>
        <w:rPr>
          <w:rFonts w:asciiTheme="majorHAnsi" w:hAnsiTheme="majorHAnsi" w:cstheme="majorHAnsi"/>
          <w:szCs w:val="22"/>
          <w:lang w:val="en-IE"/>
        </w:rPr>
      </w:pPr>
      <w:r w:rsidRPr="00B2556D">
        <w:rPr>
          <w:rFonts w:asciiTheme="majorHAnsi" w:hAnsiTheme="majorHAnsi" w:cstheme="majorHAnsi"/>
          <w:b/>
          <w:szCs w:val="22"/>
          <w:lang w:val="en-IE"/>
        </w:rPr>
        <w:t xml:space="preserve">(References </w:t>
      </w:r>
      <w:r w:rsidR="00B71445" w:rsidRPr="00B2556D">
        <w:rPr>
          <w:rFonts w:asciiTheme="majorHAnsi" w:hAnsiTheme="majorHAnsi" w:cstheme="majorHAnsi"/>
          <w:b/>
          <w:szCs w:val="22"/>
          <w:lang w:val="en-IE"/>
        </w:rPr>
        <w:t>will not</w:t>
      </w:r>
      <w:r w:rsidRPr="00B2556D">
        <w:rPr>
          <w:rFonts w:asciiTheme="majorHAnsi" w:hAnsiTheme="majorHAnsi" w:cstheme="majorHAnsi"/>
          <w:b/>
          <w:szCs w:val="22"/>
          <w:lang w:val="en-IE"/>
        </w:rPr>
        <w:t xml:space="preserve"> be taken up without </w:t>
      </w:r>
      <w:r w:rsidR="00B71445" w:rsidRPr="00B2556D">
        <w:rPr>
          <w:rFonts w:asciiTheme="majorHAnsi" w:hAnsiTheme="majorHAnsi" w:cstheme="majorHAnsi"/>
          <w:b/>
          <w:szCs w:val="22"/>
          <w:lang w:val="en-IE"/>
        </w:rPr>
        <w:t>the applicants consent</w:t>
      </w:r>
      <w:r w:rsidRPr="00B2556D">
        <w:rPr>
          <w:rFonts w:asciiTheme="majorHAnsi" w:hAnsiTheme="majorHAnsi" w:cstheme="majorHAnsi"/>
          <w:b/>
          <w:szCs w:val="22"/>
          <w:lang w:val="en-IE"/>
        </w:rPr>
        <w:t>)</w:t>
      </w:r>
      <w:r w:rsidRPr="00B2556D">
        <w:rPr>
          <w:rFonts w:asciiTheme="majorHAnsi" w:hAnsiTheme="majorHAnsi" w:cstheme="majorHAnsi"/>
          <w:szCs w:val="22"/>
          <w:lang w:val="en-IE"/>
        </w:rPr>
        <w:t>.</w:t>
      </w:r>
    </w:p>
    <w:p w:rsidR="00470E89" w:rsidRPr="00B2556D"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B2556D" w:rsidTr="00B20150">
        <w:trPr>
          <w:trHeight w:val="386"/>
        </w:trPr>
        <w:tc>
          <w:tcPr>
            <w:tcW w:w="4968" w:type="dxa"/>
            <w:gridSpan w:val="2"/>
            <w:tcBorders>
              <w:top w:val="nil"/>
              <w:left w:val="nil"/>
              <w:bottom w:val="nil"/>
              <w:right w:val="single" w:sz="8" w:space="0" w:color="808080"/>
            </w:tcBorders>
            <w:vAlign w:val="center"/>
          </w:tcPr>
          <w:p w:rsidR="00F02C23" w:rsidRPr="00B2556D" w:rsidRDefault="00F02C23" w:rsidP="00B71445">
            <w:pPr>
              <w:rPr>
                <w:rFonts w:asciiTheme="majorHAnsi" w:hAnsiTheme="majorHAnsi" w:cstheme="majorHAnsi"/>
                <w:szCs w:val="22"/>
                <w:lang w:val="en-IE"/>
              </w:rPr>
            </w:pPr>
            <w:r w:rsidRPr="00B2556D">
              <w:rPr>
                <w:rFonts w:asciiTheme="majorHAnsi" w:hAnsiTheme="majorHAnsi" w:cstheme="majorHAnsi"/>
                <w:b/>
                <w:bCs/>
                <w:szCs w:val="22"/>
                <w:lang w:val="en-IE"/>
              </w:rPr>
              <w:t>1</w:t>
            </w:r>
            <w:r w:rsidRPr="00B2556D">
              <w:rPr>
                <w:rFonts w:asciiTheme="majorHAnsi" w:hAnsiTheme="majorHAnsi" w:cstheme="majorHAnsi"/>
                <w:b/>
                <w:bCs/>
                <w:szCs w:val="22"/>
                <w:vertAlign w:val="superscript"/>
                <w:lang w:val="en-IE"/>
              </w:rPr>
              <w:t>st</w:t>
            </w:r>
            <w:r w:rsidRPr="00B2556D">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szCs w:val="22"/>
                <w:lang w:val="en-IE"/>
              </w:rPr>
            </w:pPr>
            <w:r w:rsidRPr="00B2556D">
              <w:rPr>
                <w:rFonts w:asciiTheme="majorHAnsi" w:hAnsiTheme="majorHAnsi" w:cstheme="majorHAnsi"/>
                <w:b/>
                <w:bCs/>
                <w:szCs w:val="22"/>
                <w:lang w:val="en-IE"/>
              </w:rPr>
              <w:t>2</w:t>
            </w:r>
            <w:r w:rsidRPr="00B2556D">
              <w:rPr>
                <w:rFonts w:asciiTheme="majorHAnsi" w:hAnsiTheme="majorHAnsi" w:cstheme="majorHAnsi"/>
                <w:b/>
                <w:bCs/>
                <w:szCs w:val="22"/>
                <w:vertAlign w:val="superscript"/>
                <w:lang w:val="en-IE"/>
              </w:rPr>
              <w:t>nd</w:t>
            </w:r>
            <w:r w:rsidRPr="00B2556D">
              <w:rPr>
                <w:rFonts w:asciiTheme="majorHAnsi" w:hAnsiTheme="majorHAnsi" w:cstheme="majorHAnsi"/>
                <w:b/>
                <w:bCs/>
                <w:szCs w:val="22"/>
                <w:lang w:val="en-IE"/>
              </w:rPr>
              <w:t xml:space="preserve"> Referee</w:t>
            </w: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bl>
    <w:p w:rsidR="00470E89" w:rsidRPr="00B2556D"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B2556D" w:rsidTr="00015BF9">
        <w:trPr>
          <w:trHeight w:val="813"/>
        </w:trPr>
        <w:tc>
          <w:tcPr>
            <w:tcW w:w="5920" w:type="dxa"/>
            <w:vAlign w:val="center"/>
          </w:tcPr>
          <w:p w:rsidR="000471FA" w:rsidRPr="00B2556D" w:rsidRDefault="000471FA"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lastRenderedPageBreak/>
              <w:t>Do you agree</w:t>
            </w:r>
            <w:r w:rsidR="00973792" w:rsidRPr="00B2556D">
              <w:rPr>
                <w:rFonts w:asciiTheme="majorHAnsi" w:hAnsiTheme="majorHAnsi" w:cstheme="majorHAnsi"/>
                <w:bCs/>
                <w:szCs w:val="22"/>
                <w:lang w:val="en-IE"/>
              </w:rPr>
              <w:t xml:space="preserve"> </w:t>
            </w:r>
            <w:r w:rsidRPr="00B2556D">
              <w:rPr>
                <w:rFonts w:asciiTheme="majorHAnsi" w:hAnsiTheme="majorHAnsi" w:cstheme="majorHAnsi"/>
                <w:bCs/>
                <w:szCs w:val="22"/>
                <w:lang w:val="en-IE"/>
              </w:rPr>
              <w:t>to a Garda Clearance check being conducted</w:t>
            </w:r>
          </w:p>
        </w:tc>
        <w:tc>
          <w:tcPr>
            <w:tcW w:w="709" w:type="dxa"/>
            <w:vAlign w:val="center"/>
          </w:tcPr>
          <w:p w:rsidR="000471FA" w:rsidRPr="00B2556D"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0471FA" w:rsidRPr="00B2556D"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B2556D"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B2556D" w:rsidRDefault="000471FA"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0471FA" w:rsidRPr="00B2556D" w:rsidRDefault="000471FA" w:rsidP="00015BF9">
            <w:pPr>
              <w:tabs>
                <w:tab w:val="left" w:pos="2520"/>
              </w:tabs>
              <w:rPr>
                <w:rFonts w:asciiTheme="majorHAnsi" w:hAnsiTheme="majorHAnsi" w:cstheme="majorHAnsi"/>
                <w:szCs w:val="22"/>
                <w:lang w:val="en-IE"/>
              </w:rPr>
            </w:pPr>
          </w:p>
        </w:tc>
      </w:tr>
    </w:tbl>
    <w:p w:rsidR="00470E89" w:rsidRPr="00B2556D" w:rsidRDefault="00470E89" w:rsidP="00470E89">
      <w:pPr>
        <w:rPr>
          <w:rFonts w:asciiTheme="majorHAnsi" w:hAnsiTheme="majorHAnsi" w:cstheme="majorHAnsi"/>
          <w:i/>
          <w:szCs w:val="22"/>
          <w:lang w:val="en-IE"/>
        </w:rPr>
      </w:pPr>
    </w:p>
    <w:p w:rsidR="000471FA" w:rsidRPr="00B2556D" w:rsidRDefault="000471FA" w:rsidP="00470E89">
      <w:pPr>
        <w:rPr>
          <w:rFonts w:asciiTheme="majorHAnsi" w:hAnsiTheme="majorHAnsi" w:cstheme="majorHAnsi"/>
          <w:i/>
          <w:szCs w:val="22"/>
          <w:lang w:val="en-IE"/>
        </w:rPr>
      </w:pPr>
    </w:p>
    <w:p w:rsidR="000471FA" w:rsidRPr="00B2556D" w:rsidRDefault="000471FA" w:rsidP="00470E89">
      <w:pPr>
        <w:rPr>
          <w:rFonts w:asciiTheme="majorHAnsi" w:hAnsiTheme="majorHAnsi" w:cstheme="majorHAnsi"/>
          <w:szCs w:val="22"/>
          <w:lang w:val="en-IE"/>
        </w:rPr>
      </w:pPr>
    </w:p>
    <w:p w:rsidR="00470E89" w:rsidRPr="00B2556D" w:rsidRDefault="00470E89" w:rsidP="00470E89">
      <w:pPr>
        <w:rPr>
          <w:rFonts w:asciiTheme="majorHAnsi" w:hAnsiTheme="majorHAnsi" w:cstheme="majorHAnsi"/>
          <w:i/>
          <w:szCs w:val="22"/>
          <w:lang w:val="en-IE"/>
        </w:rPr>
      </w:pPr>
    </w:p>
    <w:p w:rsidR="00470E89" w:rsidRPr="00B2556D" w:rsidRDefault="000471FA" w:rsidP="00470E89">
      <w:pPr>
        <w:rPr>
          <w:rFonts w:asciiTheme="majorHAnsi" w:hAnsiTheme="majorHAnsi" w:cstheme="majorHAnsi"/>
          <w:b/>
          <w:szCs w:val="22"/>
          <w:u w:val="single"/>
          <w:lang w:val="en-IE"/>
        </w:rPr>
      </w:pPr>
      <w:r w:rsidRPr="00B2556D">
        <w:rPr>
          <w:rFonts w:asciiTheme="majorHAnsi" w:hAnsiTheme="majorHAnsi" w:cstheme="majorHAnsi"/>
          <w:szCs w:val="22"/>
          <w:lang w:val="en-IE"/>
        </w:rPr>
        <w:t xml:space="preserve">  </w:t>
      </w:r>
      <w:r w:rsidR="00470E89" w:rsidRPr="00B2556D">
        <w:rPr>
          <w:rFonts w:asciiTheme="majorHAnsi" w:hAnsiTheme="majorHAnsi" w:cstheme="majorHAnsi"/>
          <w:szCs w:val="22"/>
          <w:lang w:val="en-IE"/>
        </w:rPr>
        <w:t xml:space="preserve">If appointed, what is the earliest date you can take up duty?  </w:t>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p>
    <w:p w:rsidR="00470E89" w:rsidRPr="00B2556D" w:rsidRDefault="00470E89"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B2556D" w:rsidTr="007C65FF">
        <w:trPr>
          <w:trHeight w:val="465"/>
        </w:trPr>
        <w:tc>
          <w:tcPr>
            <w:tcW w:w="10402" w:type="dxa"/>
            <w:shd w:val="clear" w:color="auto" w:fill="BFBFBF"/>
            <w:vAlign w:val="center"/>
          </w:tcPr>
          <w:p w:rsidR="003A5E18" w:rsidRPr="00B2556D" w:rsidRDefault="007C65FF" w:rsidP="00606DD0">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973792" w:rsidRPr="00B2556D">
              <w:rPr>
                <w:rFonts w:asciiTheme="majorHAnsi" w:hAnsiTheme="majorHAnsi" w:cstheme="majorHAnsi"/>
                <w:sz w:val="22"/>
                <w:szCs w:val="22"/>
                <w:lang w:val="en-IE"/>
              </w:rPr>
              <w:t>8</w:t>
            </w:r>
            <w:r w:rsidR="00A547A2" w:rsidRPr="00B2556D">
              <w:rPr>
                <w:rFonts w:asciiTheme="majorHAnsi" w:hAnsiTheme="majorHAnsi" w:cstheme="majorHAnsi"/>
                <w:sz w:val="22"/>
                <w:szCs w:val="22"/>
                <w:lang w:val="en-IE"/>
              </w:rPr>
              <w:t xml:space="preserve">. </w:t>
            </w:r>
            <w:r w:rsidR="003A5E18" w:rsidRPr="00B2556D">
              <w:rPr>
                <w:rFonts w:asciiTheme="majorHAnsi" w:hAnsiTheme="majorHAnsi" w:cstheme="majorHAnsi"/>
                <w:sz w:val="22"/>
                <w:szCs w:val="22"/>
                <w:lang w:val="en-IE"/>
              </w:rPr>
              <w:t>Declaration</w:t>
            </w:r>
          </w:p>
        </w:tc>
      </w:tr>
    </w:tbl>
    <w:p w:rsidR="003A5E18" w:rsidRPr="00B2556D"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B2556D" w:rsidTr="003A5E18">
        <w:trPr>
          <w:trHeight w:val="960"/>
        </w:trPr>
        <w:tc>
          <w:tcPr>
            <w:tcW w:w="11088" w:type="dxa"/>
            <w:tcBorders>
              <w:top w:val="nil"/>
              <w:left w:val="nil"/>
              <w:bottom w:val="nil"/>
              <w:right w:val="nil"/>
            </w:tcBorders>
            <w:vAlign w:val="center"/>
          </w:tcPr>
          <w:p w:rsidR="00B8553D" w:rsidRPr="00B2556D" w:rsidRDefault="00B8553D" w:rsidP="00B8553D">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B2556D" w:rsidRDefault="00B8553D" w:rsidP="00B8553D">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B2556D" w:rsidRDefault="00B8553D" w:rsidP="000471FA">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I understand that any job offer is subject to successfully securing satisfactory references</w:t>
            </w:r>
            <w:r w:rsidR="000471FA" w:rsidRPr="00B2556D">
              <w:rPr>
                <w:rFonts w:asciiTheme="majorHAnsi" w:hAnsiTheme="majorHAnsi" w:cstheme="majorHAnsi"/>
                <w:b w:val="0"/>
                <w:iCs/>
                <w:szCs w:val="20"/>
                <w:lang w:val="en-IE"/>
              </w:rPr>
              <w:t xml:space="preserve"> </w:t>
            </w:r>
            <w:r w:rsidR="00B71445" w:rsidRPr="00B2556D">
              <w:rPr>
                <w:rFonts w:asciiTheme="majorHAnsi" w:hAnsiTheme="majorHAnsi" w:cstheme="majorHAnsi"/>
                <w:b w:val="0"/>
                <w:iCs/>
                <w:szCs w:val="20"/>
                <w:lang w:val="en-IE"/>
              </w:rPr>
              <w:t>and successful completion of required</w:t>
            </w:r>
            <w:r w:rsidRPr="00B2556D">
              <w:rPr>
                <w:rFonts w:asciiTheme="majorHAnsi" w:hAnsiTheme="majorHAnsi" w:cstheme="majorHAnsi"/>
                <w:b w:val="0"/>
                <w:iCs/>
                <w:szCs w:val="20"/>
                <w:lang w:val="en-IE"/>
              </w:rPr>
              <w:t xml:space="preserve"> probationary period</w:t>
            </w:r>
            <w:r w:rsidR="00B71445" w:rsidRPr="00B2556D">
              <w:rPr>
                <w:rFonts w:asciiTheme="majorHAnsi" w:hAnsiTheme="majorHAnsi" w:cstheme="majorHAnsi"/>
                <w:b w:val="0"/>
                <w:iCs/>
                <w:szCs w:val="20"/>
                <w:lang w:val="en-IE"/>
              </w:rPr>
              <w:t>.</w:t>
            </w:r>
            <w:r w:rsidRPr="00B2556D">
              <w:rPr>
                <w:rFonts w:asciiTheme="majorHAnsi" w:hAnsiTheme="majorHAnsi" w:cstheme="majorHAnsi"/>
                <w:b w:val="0"/>
                <w:iCs/>
                <w:szCs w:val="20"/>
                <w:lang w:val="en-IE"/>
              </w:rPr>
              <w:t xml:space="preserve"> </w:t>
            </w:r>
          </w:p>
        </w:tc>
      </w:tr>
    </w:tbl>
    <w:p w:rsidR="003A5E18" w:rsidRPr="00B2556D"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B2556D" w:rsidTr="00973792">
        <w:trPr>
          <w:cantSplit/>
          <w:trHeight w:val="544"/>
        </w:trPr>
        <w:tc>
          <w:tcPr>
            <w:tcW w:w="1728" w:type="dxa"/>
            <w:tcBorders>
              <w:top w:val="nil"/>
              <w:left w:val="nil"/>
              <w:bottom w:val="nil"/>
              <w:right w:val="single" w:sz="8" w:space="0" w:color="808080"/>
            </w:tcBorders>
            <w:vAlign w:val="center"/>
          </w:tcPr>
          <w:p w:rsidR="003A5E18" w:rsidRPr="00B2556D"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B2556D" w:rsidRDefault="003A5E18" w:rsidP="003A5E18">
            <w:pPr>
              <w:autoSpaceDE w:val="0"/>
              <w:autoSpaceDN w:val="0"/>
              <w:adjustRightInd w:val="0"/>
              <w:ind w:left="720"/>
              <w:rPr>
                <w:rFonts w:asciiTheme="majorHAnsi" w:hAnsiTheme="majorHAnsi" w:cstheme="majorHAnsi"/>
                <w:szCs w:val="22"/>
                <w:lang w:val="en-IE"/>
              </w:rPr>
            </w:pPr>
            <w:r w:rsidRPr="00B2556D">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r>
      <w:tr w:rsidR="003A5E18" w:rsidRPr="00B2556D"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B2556D"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r>
    </w:tbl>
    <w:p w:rsidR="00973792" w:rsidRPr="00B2556D" w:rsidRDefault="00973792" w:rsidP="000471FA">
      <w:pPr>
        <w:rPr>
          <w:rFonts w:ascii="Calibri Light" w:hAnsi="Calibri Light" w:cs="Calibri Light"/>
          <w:szCs w:val="22"/>
          <w:lang w:val="en-IE"/>
        </w:rPr>
      </w:pPr>
    </w:p>
    <w:p w:rsidR="007C65FF" w:rsidRPr="00B2556D" w:rsidRDefault="000471FA" w:rsidP="00973792">
      <w:pPr>
        <w:spacing w:line="276" w:lineRule="auto"/>
        <w:rPr>
          <w:rFonts w:ascii="Calibri Light" w:hAnsi="Calibri Light" w:cs="Calibri Light"/>
          <w:b/>
          <w:szCs w:val="22"/>
          <w:lang w:val="en-IE"/>
        </w:rPr>
      </w:pPr>
      <w:r w:rsidRPr="00B2556D">
        <w:rPr>
          <w:rFonts w:ascii="Calibri Light" w:hAnsi="Calibri Light" w:cs="Calibri Light"/>
          <w:szCs w:val="22"/>
          <w:lang w:val="en-IE"/>
        </w:rPr>
        <w:t xml:space="preserve">Please return </w:t>
      </w:r>
      <w:r w:rsidR="00B2556D">
        <w:rPr>
          <w:rFonts w:ascii="Calibri Light" w:hAnsi="Calibri Light" w:cs="Calibri Light"/>
          <w:szCs w:val="22"/>
          <w:lang w:val="en-IE"/>
        </w:rPr>
        <w:t xml:space="preserve">completed </w:t>
      </w:r>
      <w:r w:rsidRPr="00B2556D">
        <w:rPr>
          <w:rFonts w:ascii="Calibri Light" w:hAnsi="Calibri Light" w:cs="Calibri Light"/>
          <w:szCs w:val="22"/>
          <w:lang w:val="en-IE"/>
        </w:rPr>
        <w:t xml:space="preserve">Application form no later than </w:t>
      </w:r>
      <w:r w:rsidR="00B0205D">
        <w:rPr>
          <w:rFonts w:ascii="Calibri Light" w:hAnsi="Calibri Light" w:cs="Calibri Light"/>
          <w:b/>
          <w:szCs w:val="22"/>
          <w:u w:val="single"/>
          <w:lang w:val="en-IE"/>
        </w:rPr>
        <w:t>Wednesday 24</w:t>
      </w:r>
      <w:r w:rsidR="00B0205D" w:rsidRPr="00B0205D">
        <w:rPr>
          <w:rFonts w:ascii="Calibri Light" w:hAnsi="Calibri Light" w:cs="Calibri Light"/>
          <w:b/>
          <w:szCs w:val="22"/>
          <w:u w:val="single"/>
          <w:vertAlign w:val="superscript"/>
          <w:lang w:val="en-IE"/>
        </w:rPr>
        <w:t>th</w:t>
      </w:r>
      <w:r w:rsidR="00B0205D">
        <w:rPr>
          <w:rFonts w:ascii="Calibri Light" w:hAnsi="Calibri Light" w:cs="Calibri Light"/>
          <w:b/>
          <w:szCs w:val="22"/>
          <w:u w:val="single"/>
          <w:lang w:val="en-IE"/>
        </w:rPr>
        <w:t xml:space="preserve"> September 2025</w:t>
      </w:r>
      <w:r w:rsidRPr="00B2556D">
        <w:rPr>
          <w:rFonts w:ascii="Calibri Light" w:hAnsi="Calibri Light" w:cs="Calibri Light"/>
          <w:b/>
          <w:szCs w:val="22"/>
          <w:u w:val="single"/>
          <w:lang w:val="en-IE"/>
        </w:rPr>
        <w:t xml:space="preserve"> at 4 pm</w:t>
      </w:r>
      <w:r w:rsidRPr="00B2556D">
        <w:rPr>
          <w:rFonts w:ascii="Calibri Light" w:hAnsi="Calibri Light" w:cs="Calibri Light"/>
          <w:szCs w:val="22"/>
          <w:lang w:val="en-IE"/>
        </w:rPr>
        <w:t xml:space="preserve"> by email to:</w:t>
      </w:r>
      <w:r w:rsidR="00973792" w:rsidRPr="00B2556D">
        <w:rPr>
          <w:rFonts w:ascii="Calibri Light" w:hAnsi="Calibri Light" w:cs="Calibri Light"/>
          <w:b/>
          <w:szCs w:val="22"/>
          <w:lang w:val="en-IE"/>
        </w:rPr>
        <w:t xml:space="preserve"> </w:t>
      </w:r>
    </w:p>
    <w:p w:rsidR="007C65FF" w:rsidRPr="00B2556D" w:rsidRDefault="00973792" w:rsidP="007C65FF">
      <w:pPr>
        <w:spacing w:line="276" w:lineRule="auto"/>
        <w:jc w:val="center"/>
        <w:rPr>
          <w:rFonts w:ascii="Calibri Light" w:hAnsi="Calibri Light" w:cs="Calibri Light"/>
          <w:b/>
          <w:szCs w:val="22"/>
          <w:lang w:val="en-IE" w:eastAsia="en-IE"/>
        </w:rPr>
      </w:pPr>
      <w:r w:rsidRPr="00B2556D">
        <w:rPr>
          <w:rFonts w:ascii="Calibri Light" w:hAnsi="Calibri Light" w:cs="Calibri Light"/>
          <w:b/>
          <w:szCs w:val="22"/>
          <w:lang w:val="en-IE" w:eastAsia="en-IE"/>
        </w:rPr>
        <w:t xml:space="preserve">Vanessa Moore </w:t>
      </w:r>
    </w:p>
    <w:p w:rsidR="007C65FF" w:rsidRPr="00B2556D" w:rsidRDefault="007C65FF" w:rsidP="007C65FF">
      <w:pPr>
        <w:spacing w:line="276" w:lineRule="auto"/>
        <w:jc w:val="center"/>
        <w:rPr>
          <w:rFonts w:ascii="Calibri Light" w:hAnsi="Calibri Light" w:cs="Calibri Light"/>
          <w:b/>
          <w:szCs w:val="22"/>
          <w:lang w:val="en-IE" w:eastAsia="en-IE"/>
        </w:rPr>
      </w:pPr>
      <w:r w:rsidRPr="00B2556D">
        <w:rPr>
          <w:rFonts w:ascii="Calibri Light" w:hAnsi="Calibri Light" w:cs="Calibri Light"/>
          <w:b/>
          <w:szCs w:val="22"/>
          <w:lang w:val="en-IE" w:eastAsia="en-IE"/>
        </w:rPr>
        <w:t>HR &amp; Corporate Manager</w:t>
      </w:r>
    </w:p>
    <w:p w:rsidR="000471FA" w:rsidRPr="00B2556D" w:rsidRDefault="00164958" w:rsidP="007C65FF">
      <w:pPr>
        <w:spacing w:line="276" w:lineRule="auto"/>
        <w:jc w:val="center"/>
        <w:rPr>
          <w:rFonts w:ascii="Calibri Light" w:hAnsi="Calibri Light" w:cs="Calibri Light"/>
          <w:szCs w:val="22"/>
          <w:lang w:val="en-IE"/>
        </w:rPr>
      </w:pPr>
      <w:hyperlink r:id="rId11" w:history="1">
        <w:r w:rsidR="007C65FF" w:rsidRPr="00B2556D">
          <w:rPr>
            <w:rStyle w:val="Hyperlink"/>
            <w:rFonts w:ascii="Calibri Light" w:hAnsi="Calibri Light" w:cs="Calibri Light"/>
            <w:szCs w:val="22"/>
            <w:lang w:val="en-IE"/>
          </w:rPr>
          <w:t>vmoore@westcd.ie</w:t>
        </w:r>
      </w:hyperlink>
    </w:p>
    <w:p w:rsidR="007C65FF" w:rsidRPr="00B2556D" w:rsidRDefault="007C65FF" w:rsidP="00B2556D">
      <w:pPr>
        <w:spacing w:line="276" w:lineRule="auto"/>
        <w:rPr>
          <w:rFonts w:ascii="Calibri Light" w:hAnsi="Calibri Light" w:cs="Calibri Light"/>
          <w:b/>
          <w:szCs w:val="22"/>
          <w:lang w:val="en-IE" w:eastAsia="en-IE"/>
        </w:rPr>
      </w:pPr>
    </w:p>
    <w:p w:rsidR="000471FA" w:rsidRPr="00B2556D" w:rsidRDefault="000471FA" w:rsidP="000471FA">
      <w:pPr>
        <w:jc w:val="center"/>
        <w:rPr>
          <w:rFonts w:ascii="Calibri Light" w:hAnsi="Calibri Light" w:cs="Calibri Light"/>
          <w:b/>
          <w:i/>
          <w:szCs w:val="22"/>
          <w:lang w:val="en-IE"/>
        </w:rPr>
      </w:pPr>
      <w:r w:rsidRPr="00B2556D">
        <w:rPr>
          <w:rFonts w:ascii="Calibri Light" w:hAnsi="Calibri Light" w:cs="Calibri Light"/>
          <w:b/>
          <w:i/>
          <w:szCs w:val="22"/>
          <w:lang w:val="en-IE"/>
        </w:rPr>
        <w:t>Incomplete or late applications received after the closing date and time specified in the advertisement</w:t>
      </w:r>
    </w:p>
    <w:p w:rsidR="000471FA" w:rsidRPr="00B2556D" w:rsidRDefault="000471FA" w:rsidP="000471FA">
      <w:pPr>
        <w:jc w:val="center"/>
        <w:rPr>
          <w:rFonts w:ascii="Calibri Light" w:hAnsi="Calibri Light" w:cs="Calibri Light"/>
          <w:b/>
          <w:i/>
          <w:szCs w:val="22"/>
          <w:lang w:val="en-IE"/>
        </w:rPr>
      </w:pPr>
      <w:r w:rsidRPr="00B2556D">
        <w:rPr>
          <w:rFonts w:ascii="Calibri Light" w:hAnsi="Calibri Light" w:cs="Calibri Light"/>
          <w:b/>
          <w:i/>
          <w:szCs w:val="22"/>
          <w:lang w:val="en-IE"/>
        </w:rPr>
        <w:t xml:space="preserve"> will not be accepted</w:t>
      </w:r>
    </w:p>
    <w:p w:rsidR="000471FA" w:rsidRPr="00B2556D" w:rsidRDefault="000471FA" w:rsidP="000471FA">
      <w:pPr>
        <w:jc w:val="both"/>
        <w:rPr>
          <w:rFonts w:ascii="Calibri Light" w:hAnsi="Calibri Light" w:cs="Calibri Light"/>
          <w:szCs w:val="22"/>
          <w:lang w:val="en-IE"/>
        </w:rPr>
      </w:pPr>
    </w:p>
    <w:p w:rsidR="000471FA" w:rsidRPr="00B2556D" w:rsidRDefault="000471FA" w:rsidP="000471FA">
      <w:pPr>
        <w:autoSpaceDE w:val="0"/>
        <w:autoSpaceDN w:val="0"/>
        <w:adjustRightInd w:val="0"/>
        <w:jc w:val="both"/>
        <w:rPr>
          <w:rFonts w:ascii="Calibri Light" w:hAnsi="Calibri Light" w:cs="Calibri Light"/>
          <w:i/>
          <w:sz w:val="20"/>
          <w:szCs w:val="20"/>
          <w:lang w:val="en-IE"/>
        </w:rPr>
      </w:pPr>
      <w:r w:rsidRPr="00B2556D">
        <w:rPr>
          <w:rFonts w:ascii="Calibri Light" w:hAnsi="Calibri Light" w:cs="Calibri Light"/>
          <w:i/>
          <w:sz w:val="20"/>
          <w:szCs w:val="20"/>
          <w:u w:val="single"/>
          <w:lang w:val="en-IE"/>
        </w:rPr>
        <w:t>Shortlisting:</w:t>
      </w:r>
      <w:r w:rsidRPr="00B2556D">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B2556D">
        <w:rPr>
          <w:rFonts w:ascii="Calibri Light" w:hAnsi="Calibri Light" w:cs="Calibri Light"/>
          <w:i/>
          <w:color w:val="FF0000"/>
          <w:sz w:val="20"/>
          <w:szCs w:val="20"/>
          <w:lang w:val="en-IE"/>
        </w:rPr>
        <w:t xml:space="preserve"> </w:t>
      </w:r>
      <w:r w:rsidRPr="00B2556D">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B2556D" w:rsidRDefault="000471FA" w:rsidP="000471FA">
      <w:pPr>
        <w:autoSpaceDE w:val="0"/>
        <w:autoSpaceDN w:val="0"/>
        <w:adjustRightInd w:val="0"/>
        <w:jc w:val="both"/>
        <w:rPr>
          <w:rFonts w:ascii="Calibri Light" w:hAnsi="Calibri Light" w:cs="Calibri Light"/>
          <w:i/>
          <w:sz w:val="20"/>
          <w:szCs w:val="20"/>
          <w:lang w:val="en-IE"/>
        </w:rPr>
      </w:pPr>
    </w:p>
    <w:p w:rsidR="000471FA" w:rsidRPr="00B2556D" w:rsidRDefault="000471FA" w:rsidP="000471FA">
      <w:pPr>
        <w:jc w:val="both"/>
        <w:rPr>
          <w:rFonts w:ascii="Calibri Light" w:hAnsi="Calibri Light" w:cs="Calibri Light"/>
          <w:i/>
          <w:sz w:val="20"/>
          <w:szCs w:val="20"/>
          <w:lang w:val="en-IE"/>
        </w:rPr>
      </w:pPr>
      <w:r w:rsidRPr="00B2556D">
        <w:rPr>
          <w:rFonts w:ascii="Calibri Light" w:hAnsi="Calibri Light" w:cs="Calibri Light"/>
          <w:i/>
          <w:sz w:val="20"/>
          <w:szCs w:val="20"/>
          <w:u w:val="single"/>
          <w:lang w:val="en-IE"/>
        </w:rPr>
        <w:t>Data Protection:</w:t>
      </w:r>
      <w:r w:rsidRPr="00B2556D">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6A0302" w:rsidRPr="00B2556D" w:rsidRDefault="006A0302" w:rsidP="000471FA">
      <w:pPr>
        <w:autoSpaceDE w:val="0"/>
        <w:autoSpaceDN w:val="0"/>
        <w:adjustRightInd w:val="0"/>
        <w:jc w:val="both"/>
        <w:rPr>
          <w:rFonts w:ascii="Calibri Light" w:hAnsi="Calibri Light" w:cs="Calibri Light"/>
          <w:i/>
          <w:szCs w:val="22"/>
          <w:lang w:val="en-IE"/>
        </w:rPr>
      </w:pP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0471FA" w:rsidRPr="00B2556D" w:rsidRDefault="000471FA" w:rsidP="00E244AB">
      <w:pPr>
        <w:spacing w:after="240"/>
        <w:jc w:val="center"/>
        <w:rPr>
          <w:rFonts w:asciiTheme="majorHAnsi" w:hAnsiTheme="majorHAnsi" w:cstheme="majorHAnsi"/>
          <w:szCs w:val="22"/>
          <w:lang w:val="en-IE"/>
        </w:rPr>
      </w:pPr>
      <w:r w:rsidRPr="00B2556D">
        <w:rPr>
          <w:noProof/>
          <w:lang w:val="en-IE"/>
        </w:rPr>
        <w:drawing>
          <wp:inline distT="0" distB="0" distL="0" distR="0" wp14:anchorId="707F90F8" wp14:editId="5D08E9C1">
            <wp:extent cx="5212080" cy="11049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1104900"/>
                    </a:xfrm>
                    <a:prstGeom prst="rect">
                      <a:avLst/>
                    </a:prstGeom>
                    <a:noFill/>
                    <a:ln>
                      <a:noFill/>
                    </a:ln>
                  </pic:spPr>
                </pic:pic>
              </a:graphicData>
            </a:graphic>
          </wp:inline>
        </w:drawing>
      </w:r>
    </w:p>
    <w:sectPr w:rsidR="000471FA" w:rsidRPr="00B2556D" w:rsidSect="006A0302">
      <w:footerReference w:type="default" r:id="rId13"/>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32" w:rsidRDefault="00415832">
      <w:r>
        <w:separator/>
      </w:r>
    </w:p>
  </w:endnote>
  <w:endnote w:type="continuationSeparator" w:id="0">
    <w:p w:rsidR="00415832" w:rsidRDefault="004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32" w:rsidRDefault="00415832">
      <w:r>
        <w:separator/>
      </w:r>
    </w:p>
  </w:footnote>
  <w:footnote w:type="continuationSeparator" w:id="0">
    <w:p w:rsidR="00415832" w:rsidRDefault="0041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4958"/>
    <w:rsid w:val="001666C0"/>
    <w:rsid w:val="001668DA"/>
    <w:rsid w:val="00180929"/>
    <w:rsid w:val="0018106C"/>
    <w:rsid w:val="00183D94"/>
    <w:rsid w:val="001917FB"/>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3ECE"/>
    <w:rsid w:val="004244C2"/>
    <w:rsid w:val="00426013"/>
    <w:rsid w:val="00430530"/>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5959"/>
    <w:rsid w:val="005F2697"/>
    <w:rsid w:val="005F5290"/>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B0205D"/>
    <w:rsid w:val="00B17E43"/>
    <w:rsid w:val="00B20150"/>
    <w:rsid w:val="00B2454F"/>
    <w:rsid w:val="00B2556D"/>
    <w:rsid w:val="00B31D0D"/>
    <w:rsid w:val="00B45048"/>
    <w:rsid w:val="00B53B06"/>
    <w:rsid w:val="00B61192"/>
    <w:rsid w:val="00B62479"/>
    <w:rsid w:val="00B71445"/>
    <w:rsid w:val="00B74687"/>
    <w:rsid w:val="00B76FD9"/>
    <w:rsid w:val="00B77E8B"/>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A23B5"/>
    <w:rsid w:val="00DB0DB4"/>
    <w:rsid w:val="00DB64C2"/>
    <w:rsid w:val="00DC2761"/>
    <w:rsid w:val="00DC689D"/>
    <w:rsid w:val="00DD32D3"/>
    <w:rsid w:val="00DD4BF4"/>
    <w:rsid w:val="00DE62F6"/>
    <w:rsid w:val="00DF1A5A"/>
    <w:rsid w:val="00DF6725"/>
    <w:rsid w:val="00E03CAD"/>
    <w:rsid w:val="00E03E74"/>
    <w:rsid w:val="00E056E1"/>
    <w:rsid w:val="00E10BCE"/>
    <w:rsid w:val="00E244AB"/>
    <w:rsid w:val="00E26759"/>
    <w:rsid w:val="00E31ED7"/>
    <w:rsid w:val="00E34538"/>
    <w:rsid w:val="00E415E6"/>
    <w:rsid w:val="00E52C15"/>
    <w:rsid w:val="00E5585C"/>
    <w:rsid w:val="00E60767"/>
    <w:rsid w:val="00E75FB3"/>
    <w:rsid w:val="00E773D5"/>
    <w:rsid w:val="00E809DE"/>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9F3B05"/>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ore@west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westc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B59A-C39F-48C7-9660-985AC53F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63</TotalTime>
  <Pages>6</Pages>
  <Words>661</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4827</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16</cp:revision>
  <cp:lastPrinted>2016-09-05T11:00:00Z</cp:lastPrinted>
  <dcterms:created xsi:type="dcterms:W3CDTF">2021-11-04T14:45:00Z</dcterms:created>
  <dcterms:modified xsi:type="dcterms:W3CDTF">2025-09-01T11:32:00Z</dcterms:modified>
</cp:coreProperties>
</file>