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A3CB" w14:textId="77777777" w:rsidR="00FC1E0C" w:rsidRPr="00C04D25" w:rsidRDefault="004653F3" w:rsidP="00842879">
      <w:pPr>
        <w:ind w:right="323"/>
        <w:rPr>
          <w:rFonts w:ascii="Calibri" w:hAnsi="Calibri" w:cs="Calibri"/>
          <w:bCs/>
          <w:szCs w:val="22"/>
        </w:rPr>
      </w:pPr>
      <w:r w:rsidRPr="00C04D25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91440" distB="91440" distL="114300" distR="114300" simplePos="0" relativeHeight="251655680" behindDoc="0" locked="0" layoutInCell="0" allowOverlap="1" wp14:anchorId="0306813F" wp14:editId="2B98EE55">
                <wp:simplePos x="0" y="0"/>
                <wp:positionH relativeFrom="margin">
                  <wp:posOffset>2571115</wp:posOffset>
                </wp:positionH>
                <wp:positionV relativeFrom="margin">
                  <wp:posOffset>-50165</wp:posOffset>
                </wp:positionV>
                <wp:extent cx="4535170" cy="919480"/>
                <wp:effectExtent l="0" t="1905" r="0" b="2540"/>
                <wp:wrapSquare wrapText="bothSides"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3517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FF3ABA" w14:textId="77777777" w:rsidR="007B0268" w:rsidRPr="005A521C" w:rsidRDefault="007B0268" w:rsidP="00B62479">
                            <w:pPr>
                              <w:jc w:val="center"/>
                              <w:rPr>
                                <w:color w:val="4F81BD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6813F" id="Rectangle 396" o:spid="_x0000_s1026" style="position:absolute;margin-left:202.45pt;margin-top:-3.95pt;width:357.1pt;height:72.4pt;flip:x;z-index:2516556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" o:allowincell="f" filled="f" stroked="f" strokecolor="#7f7f7f" strokeweight="1.5pt">
                <v:textbox inset="21.6pt,21.6pt,21.6pt,21.6pt">
                  <w:txbxContent>
                    <w:p w14:paraId="28FF3ABA" w14:textId="77777777" w:rsidR="007B0268" w:rsidRPr="005A521C" w:rsidRDefault="007B0268" w:rsidP="00B62479">
                      <w:pPr>
                        <w:jc w:val="center"/>
                        <w:rPr>
                          <w:color w:val="4F81BD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7118D25" w14:textId="11A6E72A" w:rsidR="00FC1E0C" w:rsidRDefault="00FB7C10" w:rsidP="004653F3">
      <w:pPr>
        <w:ind w:right="323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AFF03CF" wp14:editId="2E95BC28">
            <wp:extent cx="523875" cy="523875"/>
            <wp:effectExtent l="0" t="0" r="9525" b="9525"/>
            <wp:docPr id="725461346" name="Picture 1" descr="A logo with a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61346" name="Picture 1" descr="A logo with a butterfl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5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9B95" w14:textId="77777777" w:rsidR="005A521C" w:rsidRDefault="005A521C" w:rsidP="00FC1E0C">
      <w:pPr>
        <w:ind w:right="323"/>
        <w:rPr>
          <w:rFonts w:ascii="Calibri" w:hAnsi="Calibri" w:cs="Calibri"/>
          <w:bCs/>
          <w:szCs w:val="22"/>
        </w:rPr>
      </w:pPr>
    </w:p>
    <w:p w14:paraId="103D867D" w14:textId="77777777" w:rsidR="005A521C" w:rsidRDefault="005A521C" w:rsidP="00FC1E0C">
      <w:pPr>
        <w:ind w:right="323"/>
        <w:rPr>
          <w:rFonts w:ascii="Calibri" w:hAnsi="Calibri" w:cs="Calibri"/>
          <w:b/>
          <w:sz w:val="24"/>
        </w:rPr>
      </w:pPr>
    </w:p>
    <w:p w14:paraId="235D1758" w14:textId="77777777" w:rsidR="005A521C" w:rsidRDefault="005A521C" w:rsidP="00FC1E0C">
      <w:pPr>
        <w:ind w:right="323"/>
        <w:rPr>
          <w:rFonts w:ascii="Calibri" w:hAnsi="Calibri" w:cs="Calibri"/>
          <w:b/>
          <w:sz w:val="24"/>
        </w:rPr>
      </w:pPr>
    </w:p>
    <w:p w14:paraId="45554BB5" w14:textId="60887D11" w:rsidR="005A521C" w:rsidRDefault="00FB7C10" w:rsidP="00FC1E0C">
      <w:pPr>
        <w:ind w:right="323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ABODE </w:t>
      </w:r>
      <w:r w:rsidR="00225C8F" w:rsidRPr="00C04D25">
        <w:rPr>
          <w:rFonts w:ascii="Calibri" w:hAnsi="Calibri" w:cs="Calibri"/>
          <w:b/>
          <w:sz w:val="24"/>
        </w:rPr>
        <w:t>APPLICATION FOR EMPLOYMENT</w:t>
      </w:r>
    </w:p>
    <w:p w14:paraId="74463631" w14:textId="77777777" w:rsidR="00225C8F" w:rsidRPr="00C04D25" w:rsidRDefault="00225C8F" w:rsidP="00FC1E0C">
      <w:pPr>
        <w:ind w:right="323"/>
        <w:rPr>
          <w:rFonts w:ascii="Calibri" w:hAnsi="Calibri" w:cs="Calibri"/>
          <w:bCs/>
          <w:szCs w:val="22"/>
        </w:rPr>
      </w:pPr>
      <w:r w:rsidRPr="00C04D25">
        <w:rPr>
          <w:rFonts w:ascii="Calibri" w:hAnsi="Calibri" w:cs="Calibri"/>
          <w:b/>
          <w:sz w:val="24"/>
        </w:rPr>
        <w:t>PRIVATE AND CONFIDENTIAL</w:t>
      </w:r>
    </w:p>
    <w:p w14:paraId="4499F507" w14:textId="77777777" w:rsidR="00327A20" w:rsidRPr="00C04D25" w:rsidRDefault="00327A20" w:rsidP="00225C8F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C73CD5" w:rsidRPr="00056FF4" w14:paraId="75DF92C3" w14:textId="77777777" w:rsidTr="0007483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159F7DD" w14:textId="77777777" w:rsidR="00C73CD5" w:rsidRPr="00056FF4" w:rsidRDefault="00C73CD5" w:rsidP="0007483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Applied for: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86CFD2" w14:textId="54AA2B13" w:rsidR="00C73CD5" w:rsidRPr="00056FF4" w:rsidRDefault="00C73CD5" w:rsidP="00B71445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1D0E3D20" w14:textId="77777777" w:rsidR="00225C8F" w:rsidRPr="00C04D25" w:rsidRDefault="00225C8F" w:rsidP="00225C8F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64BB8E2" w14:textId="77777777" w:rsidR="000A0663" w:rsidRPr="00C04D25" w:rsidRDefault="000A0663" w:rsidP="000A0663">
      <w:pPr>
        <w:jc w:val="center"/>
        <w:rPr>
          <w:rFonts w:ascii="Calibri" w:hAnsi="Calibri" w:cs="Calibri"/>
          <w:szCs w:val="22"/>
        </w:rPr>
      </w:pPr>
    </w:p>
    <w:tbl>
      <w:tblPr>
        <w:tblpPr w:leftFromText="180" w:rightFromText="180" w:vertAnchor="text" w:horzAnchor="margin" w:tblpY="-59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23"/>
      </w:tblGrid>
      <w:tr w:rsidR="00225C8F" w:rsidRPr="00C04D25" w14:paraId="4D5962CC" w14:textId="77777777" w:rsidTr="00B20150">
        <w:trPr>
          <w:trHeight w:val="491"/>
        </w:trPr>
        <w:tc>
          <w:tcPr>
            <w:tcW w:w="11023" w:type="dxa"/>
            <w:shd w:val="clear" w:color="auto" w:fill="BFBFBF"/>
            <w:vAlign w:val="center"/>
          </w:tcPr>
          <w:p w14:paraId="6200A225" w14:textId="77777777" w:rsidR="00225C8F" w:rsidRPr="00C04D25" w:rsidRDefault="00225C8F" w:rsidP="00225C8F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>Personal details</w:t>
            </w:r>
          </w:p>
        </w:tc>
      </w:tr>
    </w:tbl>
    <w:p w14:paraId="79300186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535"/>
      </w:tblGrid>
      <w:tr w:rsidR="00225C8F" w:rsidRPr="00056FF4" w14:paraId="6514CFB1" w14:textId="77777777" w:rsidTr="00225C8F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1B77494" w14:textId="77777777" w:rsidR="00225C8F" w:rsidRPr="00056FF4" w:rsidRDefault="00225C8F" w:rsidP="00225C8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003832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1789541" w14:textId="77777777" w:rsidR="00225C8F" w:rsidRPr="00056FF4" w:rsidRDefault="00225C8F" w:rsidP="00225C8F">
            <w:pPr>
              <w:autoSpaceDE w:val="0"/>
              <w:autoSpaceDN w:val="0"/>
              <w:adjustRightInd w:val="0"/>
              <w:ind w:left="792"/>
              <w:rPr>
                <w:rFonts w:ascii="Calibri" w:hAnsi="Calibri" w:cs="Calibri"/>
                <w:szCs w:val="22"/>
              </w:rPr>
            </w:pPr>
            <w:r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02B634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6A709B3B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-63"/>
        <w:tblW w:w="0" w:type="auto"/>
        <w:tblLook w:val="0000" w:firstRow="0" w:lastRow="0" w:firstColumn="0" w:lastColumn="0" w:noHBand="0" w:noVBand="0"/>
      </w:tblPr>
      <w:tblGrid>
        <w:gridCol w:w="1548"/>
        <w:gridCol w:w="9475"/>
      </w:tblGrid>
      <w:tr w:rsidR="00225C8F" w:rsidRPr="00056FF4" w14:paraId="38321147" w14:textId="77777777" w:rsidTr="00225C8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D000FC8" w14:textId="77777777" w:rsidR="00225C8F" w:rsidRPr="00056FF4" w:rsidRDefault="00225C8F" w:rsidP="00225C8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4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6A5456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25C8F" w:rsidRPr="00056FF4" w14:paraId="1A2007B9" w14:textId="77777777" w:rsidTr="00225C8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3CDA6CF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4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85411F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25C8F" w:rsidRPr="00056FF4" w14:paraId="4F1AE0F4" w14:textId="77777777" w:rsidTr="00225C8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9D5064B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4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5F4D07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534E18E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225C8F" w:rsidRPr="00056FF4" w14:paraId="5D96C674" w14:textId="77777777" w:rsidTr="00225C8F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8BDFA85" w14:textId="77777777" w:rsidR="00225C8F" w:rsidRPr="00056FF4" w:rsidRDefault="00225C8F" w:rsidP="00225C8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40BCC5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7C4837C3" w14:textId="77777777" w:rsidR="001A4E53" w:rsidRPr="00C04D25" w:rsidRDefault="001A4E53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9903C0E" w14:textId="77777777" w:rsidR="001E7770" w:rsidRPr="00C04D25" w:rsidRDefault="001E7770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2D5CEDFB" w14:textId="77777777" w:rsidR="00A547A2" w:rsidRPr="00C04D25" w:rsidRDefault="00A547A2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61228AA0" w14:textId="77777777" w:rsidR="00B76FD9" w:rsidRPr="00C04D25" w:rsidRDefault="00B76FD9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67"/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514C30" w:rsidRPr="00056FF4" w14:paraId="4BDA2D1E" w14:textId="77777777" w:rsidTr="00225C8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52D112B" w14:textId="77777777" w:rsidR="00514C30" w:rsidRPr="00056FF4" w:rsidRDefault="00514C30" w:rsidP="00225C8F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Tel Contact </w:t>
            </w:r>
            <w:r w:rsidRPr="00056FF4">
              <w:rPr>
                <w:rFonts w:ascii="Calibri" w:hAnsi="Calibri" w:cs="Calibri"/>
                <w:b/>
                <w:bCs/>
                <w:szCs w:val="22"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F84775" w14:textId="77777777" w:rsidR="00514C30" w:rsidRPr="00056FF4" w:rsidRDefault="00514C30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0C01BB08" w14:textId="77777777" w:rsidR="00DA23B5" w:rsidRPr="00C04D25" w:rsidRDefault="00DA23B5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3970E14C" w14:textId="77777777" w:rsidR="00327A20" w:rsidRPr="00C04D25" w:rsidRDefault="00327A20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3A7FEDB6" w14:textId="77777777" w:rsidR="00A547A2" w:rsidRPr="00C04D25" w:rsidRDefault="00A547A2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58CF356F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-68"/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225C8F" w:rsidRPr="00392F10" w14:paraId="49A506DB" w14:textId="77777777" w:rsidTr="00225C8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041C6C2" w14:textId="77777777" w:rsidR="00225C8F" w:rsidRPr="00392F10" w:rsidRDefault="00392F10" w:rsidP="00225C8F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Cs w:val="22"/>
              </w:rPr>
            </w:pPr>
            <w:r w:rsidRPr="00392F10">
              <w:rPr>
                <w:rFonts w:ascii="Calibri" w:hAnsi="Calibri" w:cs="Calibri"/>
                <w:b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72B561" w14:textId="77777777" w:rsidR="00225C8F" w:rsidRPr="00392F10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B04D760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p w14:paraId="63C75337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p w14:paraId="70D060E9" w14:textId="77777777" w:rsidR="00A547A2" w:rsidRPr="00C04D25" w:rsidRDefault="00A547A2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Calibri"/>
          <w:sz w:val="20"/>
          <w:szCs w:val="20"/>
        </w:rPr>
      </w:pPr>
    </w:p>
    <w:p w14:paraId="0522B51F" w14:textId="77777777" w:rsidR="00000C8D" w:rsidRPr="00C04D25" w:rsidRDefault="00000C8D" w:rsidP="00E60767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707"/>
        <w:gridCol w:w="546"/>
        <w:gridCol w:w="720"/>
      </w:tblGrid>
      <w:tr w:rsidR="00327A20" w:rsidRPr="00056FF4" w14:paraId="23398489" w14:textId="77777777" w:rsidTr="00327A20">
        <w:trPr>
          <w:trHeight w:val="813"/>
        </w:trPr>
        <w:tc>
          <w:tcPr>
            <w:tcW w:w="5920" w:type="dxa"/>
            <w:vAlign w:val="center"/>
          </w:tcPr>
          <w:p w14:paraId="1F8B1E16" w14:textId="77777777" w:rsidR="00327A20" w:rsidRPr="00056FF4" w:rsidRDefault="002A285B" w:rsidP="00327A2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Are you eligible to work in the Republic of Ireland</w:t>
            </w:r>
          </w:p>
        </w:tc>
        <w:tc>
          <w:tcPr>
            <w:tcW w:w="709" w:type="dxa"/>
            <w:vAlign w:val="center"/>
          </w:tcPr>
          <w:p w14:paraId="370DF1D5" w14:textId="77777777" w:rsidR="00327A20" w:rsidRPr="00056FF4" w:rsidRDefault="00327A20" w:rsidP="00A7305F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Calibri"/>
                <w:kern w:val="0"/>
                <w:szCs w:val="22"/>
              </w:rPr>
            </w:pPr>
            <w:r w:rsidRPr="00056FF4">
              <w:rPr>
                <w:rFonts w:ascii="Calibri" w:hAnsi="Calibri" w:cs="Calibri"/>
                <w:kern w:val="0"/>
                <w:szCs w:val="22"/>
              </w:rPr>
              <w:t>Yes</w:t>
            </w:r>
            <w:r w:rsidR="004653F3" w:rsidRPr="00056FF4">
              <w:rPr>
                <w:rFonts w:ascii="Calibri" w:hAnsi="Calibri" w:cs="Calibri"/>
                <w:kern w:val="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kern w:val="0"/>
                  <w:szCs w:val="22"/>
                </w:rPr>
                <w:id w:val="-19357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E6" w:rsidRPr="00056FF4">
                  <w:rPr>
                    <w:rFonts w:ascii="MS Gothic" w:eastAsia="MS Gothic" w:hAnsi="MS Gothic" w:cs="Calibri" w:hint="eastAsia"/>
                    <w:kern w:val="0"/>
                    <w:szCs w:val="22"/>
                  </w:rPr>
                  <w:t>☐</w:t>
                </w:r>
              </w:sdtContent>
            </w:sdt>
            <w:r w:rsidR="004653F3" w:rsidRPr="00056FF4">
              <w:rPr>
                <w:rFonts w:ascii="Calibri" w:hAnsi="Calibri" w:cs="Calibri"/>
                <w:kern w:val="0"/>
                <w:szCs w:val="22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2D0348EE" w14:textId="77777777" w:rsidR="00327A20" w:rsidRPr="00056FF4" w:rsidRDefault="00327A20" w:rsidP="00327A20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211900D" w14:textId="77777777" w:rsidR="00327A20" w:rsidRPr="00056FF4" w:rsidRDefault="00327A20" w:rsidP="00327A2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Calibri"/>
                <w:kern w:val="0"/>
                <w:szCs w:val="22"/>
              </w:rPr>
            </w:pPr>
            <w:r w:rsidRPr="00056FF4">
              <w:rPr>
                <w:rFonts w:ascii="Calibri" w:hAnsi="Calibri" w:cs="Calibri"/>
                <w:kern w:val="0"/>
                <w:szCs w:val="22"/>
              </w:rPr>
              <w:t>No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-1059163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02867" w14:textId="77777777" w:rsidR="005A71B2" w:rsidRPr="00056FF4" w:rsidRDefault="00194EE6" w:rsidP="005A71B2">
                <w:pPr>
                  <w:rPr>
                    <w:szCs w:val="22"/>
                  </w:rPr>
                </w:pPr>
                <w:r w:rsidRPr="00056FF4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p w14:paraId="1AAABDA1" w14:textId="77777777" w:rsidR="00327A20" w:rsidRPr="00056FF4" w:rsidRDefault="00327A20" w:rsidP="00327A20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709E3456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p w14:paraId="004ACCC5" w14:textId="77777777" w:rsidR="00FA7304" w:rsidRPr="00C04D25" w:rsidRDefault="00FA7304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509E490E" w14:textId="77777777" w:rsidR="00093923" w:rsidRDefault="00093923" w:rsidP="00327A20">
      <w:pPr>
        <w:rPr>
          <w:rFonts w:ascii="Calibri" w:hAnsi="Calibri" w:cs="Calibri"/>
          <w:b/>
          <w:szCs w:val="22"/>
          <w:lang w:val="en-US"/>
        </w:rPr>
      </w:pPr>
    </w:p>
    <w:p w14:paraId="63656D5C" w14:textId="77777777" w:rsidR="00514C30" w:rsidRDefault="00514C30" w:rsidP="00327A20">
      <w:pPr>
        <w:rPr>
          <w:rFonts w:ascii="Calibri" w:hAnsi="Calibri" w:cs="Calibri"/>
          <w:b/>
          <w:szCs w:val="22"/>
          <w:lang w:val="en-US"/>
        </w:rPr>
      </w:pPr>
    </w:p>
    <w:tbl>
      <w:tblPr>
        <w:tblpPr w:leftFromText="180" w:rightFromText="180" w:vertAnchor="text" w:horzAnchor="margin" w:tblpY="-33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362D6" w:rsidRPr="00C04D25" w14:paraId="2A3C438B" w14:textId="77777777" w:rsidTr="0007483D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14:paraId="45215164" w14:textId="1F436AD8" w:rsidR="005362D6" w:rsidRPr="00C04D25" w:rsidRDefault="005362D6" w:rsidP="0007483D">
            <w:pPr>
              <w:pStyle w:val="Heading3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2. 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How did you find out about this vacancy</w:t>
            </w:r>
            <w:r w:rsidR="00676E9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? </w:t>
            </w:r>
          </w:p>
        </w:tc>
      </w:tr>
    </w:tbl>
    <w:p w14:paraId="64F7F9A5" w14:textId="77777777" w:rsidR="00514C30" w:rsidRDefault="00514C30" w:rsidP="00327A20"/>
    <w:p w14:paraId="18311A17" w14:textId="1466EAD2" w:rsidR="005362D6" w:rsidRDefault="00FE4D4F" w:rsidP="00327A20">
      <w:pPr>
        <w:rPr>
          <w:rFonts w:ascii="Calibri" w:hAnsi="Calibri" w:cs="Calibri"/>
          <w:b/>
          <w:szCs w:val="22"/>
          <w:lang w:val="en-US"/>
        </w:rPr>
      </w:pPr>
      <w:hyperlink r:id="rId9" w:history="1">
        <w:proofErr w:type="spellStart"/>
        <w:r w:rsidR="00FB7C10">
          <w:rPr>
            <w:rStyle w:val="Hyperlink"/>
            <w:rFonts w:ascii="Calibri" w:hAnsi="Calibri" w:cs="Calibri"/>
            <w:b/>
            <w:szCs w:val="22"/>
            <w:lang w:val="en-US"/>
          </w:rPr>
          <w:t>Activelink</w:t>
        </w:r>
        <w:proofErr w:type="spellEnd"/>
      </w:hyperlink>
      <w:r w:rsidR="005362D6">
        <w:rPr>
          <w:rFonts w:ascii="Calibri" w:hAnsi="Calibri" w:cs="Calibri"/>
          <w:b/>
          <w:szCs w:val="22"/>
          <w:lang w:val="en-US"/>
        </w:rPr>
        <w:t xml:space="preserve"> </w:t>
      </w:r>
      <w:sdt>
        <w:sdtPr>
          <w:rPr>
            <w:rFonts w:ascii="Calibri" w:hAnsi="Calibri" w:cs="Calibri"/>
            <w:b/>
            <w:szCs w:val="22"/>
            <w:lang w:val="en-US"/>
          </w:rPr>
          <w:id w:val="-51183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CD5">
            <w:rPr>
              <w:rFonts w:ascii="MS Gothic" w:eastAsia="MS Gothic" w:hAnsi="MS Gothic" w:cs="Calibri" w:hint="eastAsia"/>
              <w:b/>
              <w:szCs w:val="22"/>
              <w:lang w:val="en-US"/>
            </w:rPr>
            <w:t>☐</w:t>
          </w:r>
        </w:sdtContent>
      </w:sdt>
    </w:p>
    <w:p w14:paraId="2EC2B475" w14:textId="77777777" w:rsidR="005362D6" w:rsidRDefault="005362D6" w:rsidP="00327A20">
      <w:pPr>
        <w:rPr>
          <w:rFonts w:ascii="Calibri" w:hAnsi="Calibri" w:cs="Calibri"/>
          <w:b/>
          <w:szCs w:val="22"/>
          <w:lang w:val="en-US"/>
        </w:rPr>
      </w:pPr>
    </w:p>
    <w:p w14:paraId="7E91A6A5" w14:textId="77777777" w:rsidR="005362D6" w:rsidRDefault="005362D6" w:rsidP="00327A20">
      <w:pPr>
        <w:rPr>
          <w:rFonts w:ascii="Calibri" w:hAnsi="Calibri" w:cs="Calibri"/>
          <w:b/>
          <w:szCs w:val="22"/>
          <w:lang w:val="en-US"/>
        </w:rPr>
      </w:pPr>
    </w:p>
    <w:p w14:paraId="34B30659" w14:textId="14927142" w:rsidR="005362D6" w:rsidRDefault="00FE4D4F" w:rsidP="00327A20">
      <w:pPr>
        <w:rPr>
          <w:rFonts w:ascii="Calibri" w:hAnsi="Calibri" w:cs="Calibri"/>
          <w:b/>
          <w:szCs w:val="22"/>
          <w:lang w:val="en-US"/>
        </w:rPr>
      </w:pPr>
      <w:hyperlink r:id="rId10" w:history="1">
        <w:r w:rsidR="00FB7C10">
          <w:rPr>
            <w:rStyle w:val="Hyperlink"/>
            <w:rFonts w:ascii="Calibri" w:hAnsi="Calibri" w:cs="Calibri"/>
            <w:b/>
            <w:szCs w:val="22"/>
            <w:lang w:val="en-US"/>
          </w:rPr>
          <w:t>social</w:t>
        </w:r>
      </w:hyperlink>
      <w:r w:rsidR="00FB7C10">
        <w:rPr>
          <w:rStyle w:val="Hyperlink"/>
          <w:rFonts w:ascii="Calibri" w:hAnsi="Calibri" w:cs="Calibri"/>
          <w:b/>
          <w:szCs w:val="22"/>
          <w:lang w:val="en-US"/>
        </w:rPr>
        <w:t xml:space="preserve"> media</w:t>
      </w:r>
      <w:r w:rsidR="005362D6">
        <w:rPr>
          <w:rFonts w:ascii="Calibri" w:hAnsi="Calibri" w:cs="Calibri"/>
          <w:b/>
          <w:szCs w:val="22"/>
          <w:lang w:val="en-US"/>
        </w:rPr>
        <w:t xml:space="preserve">   </w:t>
      </w:r>
      <w:sdt>
        <w:sdtPr>
          <w:rPr>
            <w:rFonts w:ascii="Calibri" w:hAnsi="Calibri" w:cs="Calibri"/>
            <w:b/>
            <w:szCs w:val="22"/>
            <w:lang w:val="en-US"/>
          </w:rPr>
          <w:id w:val="-102925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2D6">
            <w:rPr>
              <w:rFonts w:ascii="MS Gothic" w:eastAsia="MS Gothic" w:hAnsi="MS Gothic" w:cs="Calibri" w:hint="eastAsia"/>
              <w:b/>
              <w:szCs w:val="22"/>
              <w:lang w:val="en-US"/>
            </w:rPr>
            <w:t>☐</w:t>
          </w:r>
        </w:sdtContent>
      </w:sdt>
    </w:p>
    <w:p w14:paraId="5307484B" w14:textId="77777777" w:rsidR="005362D6" w:rsidRDefault="005362D6" w:rsidP="00327A20">
      <w:pPr>
        <w:rPr>
          <w:rFonts w:ascii="Calibri" w:hAnsi="Calibri" w:cs="Calibri"/>
          <w:b/>
          <w:szCs w:val="22"/>
          <w:lang w:val="en-US"/>
        </w:rPr>
      </w:pPr>
    </w:p>
    <w:tbl>
      <w:tblPr>
        <w:tblpPr w:leftFromText="180" w:rightFromText="180" w:vertAnchor="text" w:horzAnchor="margin" w:tblpY="-68"/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676E9C" w:rsidRPr="00392F10" w14:paraId="221CF741" w14:textId="77777777" w:rsidTr="00261F5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96D356B" w14:textId="77777777" w:rsidR="00676E9C" w:rsidRPr="00392F10" w:rsidRDefault="00676E9C" w:rsidP="00261F5F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Other: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A73159" w14:textId="77777777" w:rsidR="00676E9C" w:rsidRPr="00392F10" w:rsidRDefault="00676E9C" w:rsidP="00261F5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C463CDF" w14:textId="77777777" w:rsidR="00676E9C" w:rsidRDefault="00676E9C" w:rsidP="00327A20">
      <w:pPr>
        <w:rPr>
          <w:rFonts w:ascii="Calibri" w:hAnsi="Calibri" w:cs="Calibri"/>
          <w:b/>
          <w:szCs w:val="22"/>
          <w:lang w:val="en-US"/>
        </w:rPr>
      </w:pPr>
    </w:p>
    <w:p w14:paraId="3D9A230F" w14:textId="77777777" w:rsidR="00842879" w:rsidRDefault="00842879" w:rsidP="00327A20">
      <w:pPr>
        <w:rPr>
          <w:rFonts w:ascii="Calibri" w:hAnsi="Calibri" w:cs="Calibri"/>
          <w:b/>
          <w:szCs w:val="22"/>
          <w:lang w:val="en-US"/>
        </w:rPr>
      </w:pPr>
    </w:p>
    <w:p w14:paraId="5D3FCD71" w14:textId="77777777" w:rsidR="00842879" w:rsidRDefault="00842879" w:rsidP="00327A20">
      <w:pPr>
        <w:rPr>
          <w:rFonts w:ascii="Calibri" w:hAnsi="Calibri" w:cs="Calibri"/>
          <w:b/>
          <w:szCs w:val="22"/>
          <w:lang w:val="en-US"/>
        </w:rPr>
      </w:pPr>
    </w:p>
    <w:p w14:paraId="73B93D77" w14:textId="77777777" w:rsidR="00AC03DD" w:rsidRDefault="00AC03DD" w:rsidP="00327A20">
      <w:pPr>
        <w:rPr>
          <w:rFonts w:ascii="Calibri" w:hAnsi="Calibri" w:cs="Calibri"/>
          <w:b/>
          <w:szCs w:val="22"/>
          <w:lang w:val="en-US"/>
        </w:rPr>
      </w:pPr>
    </w:p>
    <w:p w14:paraId="24780122" w14:textId="77777777" w:rsidR="0047769E" w:rsidRDefault="0047769E" w:rsidP="00327A20">
      <w:pPr>
        <w:rPr>
          <w:rFonts w:ascii="Calibri" w:hAnsi="Calibri" w:cs="Calibri"/>
          <w:b/>
          <w:szCs w:val="22"/>
          <w:lang w:val="en-US"/>
        </w:rPr>
      </w:pPr>
    </w:p>
    <w:p w14:paraId="61557A1A" w14:textId="77777777" w:rsidR="00FB7C10" w:rsidRDefault="00FB7C10" w:rsidP="00327A20">
      <w:pPr>
        <w:rPr>
          <w:rFonts w:ascii="Calibri" w:hAnsi="Calibri" w:cs="Calibri"/>
          <w:b/>
          <w:szCs w:val="22"/>
          <w:lang w:val="en-US"/>
        </w:rPr>
      </w:pPr>
    </w:p>
    <w:p w14:paraId="7D2B475B" w14:textId="77777777" w:rsidR="00FB7C10" w:rsidRDefault="00FB7C10" w:rsidP="00327A20">
      <w:pPr>
        <w:rPr>
          <w:rFonts w:ascii="Calibri" w:hAnsi="Calibri" w:cs="Calibri"/>
          <w:b/>
          <w:szCs w:val="22"/>
          <w:lang w:val="en-US"/>
        </w:rPr>
      </w:pPr>
    </w:p>
    <w:p w14:paraId="1ACC188E" w14:textId="77777777" w:rsidR="00FB7C10" w:rsidRPr="00C04D25" w:rsidRDefault="00FB7C10" w:rsidP="00327A20">
      <w:pPr>
        <w:rPr>
          <w:rFonts w:ascii="Calibri" w:hAnsi="Calibri" w:cs="Calibri"/>
          <w:b/>
          <w:szCs w:val="22"/>
          <w:lang w:val="en-US"/>
        </w:rPr>
      </w:pPr>
    </w:p>
    <w:p w14:paraId="2AD0356B" w14:textId="77777777" w:rsidR="00FA7304" w:rsidRPr="00C04D25" w:rsidRDefault="00FA7304" w:rsidP="00FA7304">
      <w:pPr>
        <w:rPr>
          <w:rFonts w:ascii="Calibri" w:hAnsi="Calibri" w:cs="Calibri"/>
          <w:szCs w:val="22"/>
        </w:rPr>
      </w:pPr>
    </w:p>
    <w:tbl>
      <w:tblPr>
        <w:tblpPr w:leftFromText="180" w:rightFromText="180" w:vertAnchor="text" w:horzAnchor="margin" w:tblpY="-33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AA347C" w:rsidRPr="00C04D25" w14:paraId="19CA9CF6" w14:textId="77777777" w:rsidTr="00AA347C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14:paraId="109E08F7" w14:textId="77777777" w:rsidR="00AA347C" w:rsidRPr="00C04D25" w:rsidRDefault="005362D6" w:rsidP="00AA347C">
            <w:pPr>
              <w:pStyle w:val="Heading3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="00AA347C" w:rsidRPr="00C04D25">
              <w:rPr>
                <w:rFonts w:ascii="Calibri" w:hAnsi="Calibri" w:cs="Calibri"/>
                <w:sz w:val="22"/>
                <w:szCs w:val="22"/>
                <w:lang w:val="en-US"/>
              </w:rPr>
              <w:t>.   Education</w:t>
            </w:r>
            <w:r w:rsidR="005A71B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&amp; Training </w:t>
            </w:r>
            <w:r w:rsidR="00AA347C" w:rsidRPr="00C04D25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C73C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Professional </w:t>
            </w:r>
            <w:r w:rsidR="00AA347C" w:rsidRPr="00C04D25">
              <w:rPr>
                <w:rFonts w:ascii="Calibri" w:hAnsi="Calibri" w:cs="Calibri"/>
                <w:sz w:val="22"/>
                <w:szCs w:val="22"/>
                <w:lang w:val="en-US"/>
              </w:rPr>
              <w:t>Qualifications</w:t>
            </w:r>
          </w:p>
        </w:tc>
      </w:tr>
    </w:tbl>
    <w:p w14:paraId="0CF449CF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108"/>
        <w:tblW w:w="11115" w:type="dxa"/>
        <w:tblLook w:val="0000" w:firstRow="0" w:lastRow="0" w:firstColumn="0" w:lastColumn="0" w:noHBand="0" w:noVBand="0"/>
      </w:tblPr>
      <w:tblGrid>
        <w:gridCol w:w="2640"/>
        <w:gridCol w:w="1065"/>
        <w:gridCol w:w="1065"/>
        <w:gridCol w:w="2334"/>
        <w:gridCol w:w="2785"/>
        <w:gridCol w:w="1226"/>
      </w:tblGrid>
      <w:tr w:rsidR="00AA347C" w:rsidRPr="00C04D25" w14:paraId="737B6AA9" w14:textId="77777777" w:rsidTr="00B71445">
        <w:trPr>
          <w:trHeight w:val="122"/>
        </w:trPr>
        <w:tc>
          <w:tcPr>
            <w:tcW w:w="264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12C045C5" w14:textId="77777777" w:rsidR="00AA347C" w:rsidRPr="00C04D25" w:rsidRDefault="00BC7D42" w:rsidP="00BC7D42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Name of School or College</w:t>
            </w:r>
          </w:p>
        </w:tc>
        <w:tc>
          <w:tcPr>
            <w:tcW w:w="213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7541598D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Dates</w:t>
            </w:r>
          </w:p>
        </w:tc>
        <w:tc>
          <w:tcPr>
            <w:tcW w:w="2334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BFBFBF"/>
          </w:tcPr>
          <w:p w14:paraId="67155EE5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C04D25">
              <w:rPr>
                <w:rFonts w:ascii="Calibri" w:hAnsi="Calibri" w:cs="Calibri"/>
                <w:szCs w:val="22"/>
                <w:lang w:val="en-GB"/>
              </w:rPr>
              <w:t>Attendance</w:t>
            </w:r>
          </w:p>
          <w:p w14:paraId="39E66DF4" w14:textId="77777777" w:rsidR="00AA347C" w:rsidRPr="00C04D25" w:rsidRDefault="00AA347C" w:rsidP="00BC7D4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Full-Time</w:t>
            </w:r>
            <w:r w:rsidR="00BC7D42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, Part-Time,</w:t>
            </w: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 xml:space="preserve"> Day</w:t>
            </w:r>
            <w:r w:rsidR="00BC7D42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,</w:t>
            </w: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 xml:space="preserve"> Evening </w:t>
            </w:r>
            <w:r w:rsidR="00CB199E"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etc.</w:t>
            </w:r>
          </w:p>
        </w:tc>
        <w:tc>
          <w:tcPr>
            <w:tcW w:w="4011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BFBFBF"/>
          </w:tcPr>
          <w:p w14:paraId="5814FFA8" w14:textId="77777777" w:rsidR="00AA347C" w:rsidRPr="00C04D25" w:rsidRDefault="00AA347C" w:rsidP="0039436A">
            <w:pPr>
              <w:jc w:val="center"/>
              <w:rPr>
                <w:rFonts w:ascii="Calibri" w:hAnsi="Calibri" w:cs="Calibri"/>
                <w:sz w:val="20"/>
              </w:rPr>
            </w:pPr>
            <w:r w:rsidRPr="00C04D25">
              <w:rPr>
                <w:rFonts w:ascii="Calibri" w:hAnsi="Calibri" w:cs="Calibri"/>
                <w:sz w:val="20"/>
              </w:rPr>
              <w:t>Exams, Degrees &amp; Qualifications</w:t>
            </w:r>
          </w:p>
          <w:p w14:paraId="38A0BDF4" w14:textId="77777777" w:rsidR="00AA347C" w:rsidRPr="00C04D25" w:rsidRDefault="00AA347C" w:rsidP="0039436A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0"/>
              </w:rPr>
              <w:t>Indicate the year, the type of exam and the subject and grade obtained</w:t>
            </w:r>
          </w:p>
          <w:p w14:paraId="09A3FF07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A347C" w:rsidRPr="00C04D25" w14:paraId="2B31537D" w14:textId="77777777" w:rsidTr="00AA347C">
        <w:trPr>
          <w:trHeight w:val="382"/>
        </w:trPr>
        <w:tc>
          <w:tcPr>
            <w:tcW w:w="264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60B7BB4C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03992DA7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From</w:t>
            </w:r>
          </w:p>
        </w:tc>
        <w:tc>
          <w:tcPr>
            <w:tcW w:w="10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26790762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To</w:t>
            </w:r>
          </w:p>
        </w:tc>
        <w:tc>
          <w:tcPr>
            <w:tcW w:w="2334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0C1CF86C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E72F517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A347C" w:rsidRPr="00C04D25" w14:paraId="3FB31E9C" w14:textId="77777777" w:rsidTr="00AA347C">
        <w:trPr>
          <w:trHeight w:val="272"/>
        </w:trPr>
        <w:tc>
          <w:tcPr>
            <w:tcW w:w="1111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5CBDFA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6F0D1F2" w14:textId="77777777" w:rsidR="00AA347C" w:rsidRPr="00C04D25" w:rsidRDefault="00AA347C" w:rsidP="00AA347C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color w:val="auto"/>
                <w:sz w:val="22"/>
                <w:szCs w:val="22"/>
              </w:rPr>
              <w:t>School and Further Education</w:t>
            </w:r>
          </w:p>
        </w:tc>
      </w:tr>
      <w:tr w:rsidR="00AA347C" w:rsidRPr="00C04D25" w14:paraId="27B72DB0" w14:textId="77777777" w:rsidTr="00B71445">
        <w:trPr>
          <w:trHeight w:val="6763"/>
        </w:trPr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A1D83" w14:textId="77777777" w:rsidR="00AA347C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A3B186E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8253F1A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7F2AE1F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40EC7C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61237EB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3F7EF10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99B1798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E519CD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91BC9C7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A18BE52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24A204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0C48754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E8864F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195AA66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5B6E916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518EFA0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8AD7FB4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308E72C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799411A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D634C2D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6E2A00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E4DF8B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04AB56E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D1F24F6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ED9CFB4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01FA2B" w14:textId="77777777" w:rsidR="00093923" w:rsidRPr="00C04D25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E70BED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C167CD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B8021B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935AF75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98F9D7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6B57AE2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B37F868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D41927C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79D7DAF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FEB65EF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4B266FA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B2566E8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4E97CD7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672489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BF19335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DA9206A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4D32E8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8A6FB86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90C064A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D5A3114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819B131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CAF9857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7741EE4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D1F022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CF64A5B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F8F3E3B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53279D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238522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A347C" w:rsidRPr="00C04D25" w14:paraId="76F71F38" w14:textId="77777777" w:rsidTr="00AA347C">
        <w:trPr>
          <w:trHeight w:val="567"/>
        </w:trPr>
        <w:tc>
          <w:tcPr>
            <w:tcW w:w="1111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39608598" w14:textId="77777777" w:rsidR="00AA347C" w:rsidRPr="00A7305F" w:rsidRDefault="00C73CD5" w:rsidP="00AA347C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>Professional /Technical Training /</w:t>
            </w:r>
            <w:r w:rsidR="00AA347C" w:rsidRPr="00C04D25"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 Qualifications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 / Membership </w:t>
            </w:r>
          </w:p>
          <w:p w14:paraId="46F1DBB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78761A9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2FBA6A3C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1D8A5179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5E6441F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7442EC6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1DC32DAF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63BC5E8D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C84281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05036855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6EC63428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4CBD3F9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5A8FD198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5A68A1C3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7B12A51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1554F2E6" w14:textId="77777777" w:rsidR="00A7305F" w:rsidRPr="00C04D25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17593FE" w14:textId="77777777" w:rsidR="00A7305F" w:rsidRDefault="00A7305F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6BB3970" w14:textId="77777777" w:rsidR="00B53B06" w:rsidRDefault="00B53B06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7974014" w14:textId="77777777" w:rsidR="00B53B06" w:rsidRDefault="00B53B06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081FBB1" w14:textId="77777777" w:rsidR="005A521C" w:rsidRDefault="005A521C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5A1B53E" w14:textId="77777777" w:rsidR="00842879" w:rsidRPr="00C04D25" w:rsidRDefault="00842879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C04D25" w14:paraId="5316497A" w14:textId="77777777" w:rsidTr="00606DD0">
        <w:trPr>
          <w:trHeight w:val="491"/>
        </w:trPr>
        <w:tc>
          <w:tcPr>
            <w:tcW w:w="11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67B2D806" w14:textId="67262BE2" w:rsidR="00FF1FBD" w:rsidRPr="00C04D25" w:rsidRDefault="00623768" w:rsidP="00C73CD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5362D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</w:t>
            </w: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C73CD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Other relevant courses </w:t>
            </w:r>
          </w:p>
        </w:tc>
      </w:tr>
      <w:tr w:rsidR="00FF1FBD" w:rsidRPr="00C04D25" w14:paraId="6F5A7AC9" w14:textId="77777777" w:rsidTr="00606DD0">
        <w:trPr>
          <w:trHeight w:val="397"/>
        </w:trPr>
        <w:tc>
          <w:tcPr>
            <w:tcW w:w="11088" w:type="dxa"/>
            <w:tcBorders>
              <w:top w:val="single" w:sz="4" w:space="0" w:color="A6A6A6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90DAB5C" w14:textId="77777777" w:rsidR="005B0E38" w:rsidRPr="00C04D25" w:rsidRDefault="00FF1FBD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szCs w:val="22"/>
                <w:lang w:val="en-US"/>
              </w:rPr>
              <w:t>Please give details:</w:t>
            </w:r>
            <w:r w:rsidR="005B0E38" w:rsidRPr="00C04D25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</w:p>
          <w:p w14:paraId="3C739A53" w14:textId="77777777" w:rsidR="000879BE" w:rsidRDefault="000879BE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39F43AF1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698612C1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578A62D5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72FE74B8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26D0B3E7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2F925E8A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1D41A1C3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79E77035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3EC88E33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2F041890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4B2F2494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6A9B1A8E" w14:textId="77777777" w:rsidR="00885140" w:rsidRPr="00C04D25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5B569CCA" w14:textId="77777777" w:rsidR="00574F67" w:rsidRPr="00C04D25" w:rsidRDefault="00574F67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4C9DE1B" w14:textId="77777777" w:rsidR="000879BE" w:rsidRPr="00C04D25" w:rsidRDefault="000879BE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</w:tbl>
    <w:p w14:paraId="7D256E12" w14:textId="77777777" w:rsidR="000F162D" w:rsidRDefault="000F162D">
      <w:pPr>
        <w:rPr>
          <w:rFonts w:ascii="Calibri" w:hAnsi="Calibri" w:cs="Calibri"/>
          <w:szCs w:val="22"/>
        </w:rPr>
      </w:pPr>
    </w:p>
    <w:p w14:paraId="1FFCAEE3" w14:textId="77777777" w:rsidR="00A7305F" w:rsidRDefault="00A7305F">
      <w:pPr>
        <w:rPr>
          <w:rFonts w:ascii="Calibri" w:hAnsi="Calibri" w:cs="Calibri"/>
          <w:szCs w:val="22"/>
        </w:rPr>
      </w:pPr>
    </w:p>
    <w:p w14:paraId="3BCE082B" w14:textId="77777777" w:rsidR="00A7305F" w:rsidRDefault="00A7305F">
      <w:pPr>
        <w:rPr>
          <w:rFonts w:ascii="Calibri" w:hAnsi="Calibri" w:cs="Calibri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A7305F" w:rsidRPr="00C04D25" w14:paraId="2CB5FA9A" w14:textId="77777777" w:rsidTr="0007483D">
        <w:trPr>
          <w:trHeight w:val="491"/>
        </w:trPr>
        <w:tc>
          <w:tcPr>
            <w:tcW w:w="11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6A1C1AF5" w14:textId="77777777" w:rsidR="00A7305F" w:rsidRPr="00A7305F" w:rsidRDefault="005362D6" w:rsidP="00A7305F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    5</w:t>
            </w:r>
            <w:r w:rsidR="00A7305F" w:rsidRPr="00A7305F">
              <w:rPr>
                <w:rFonts w:ascii="Calibri" w:hAnsi="Calibri" w:cs="Calibri"/>
                <w:b/>
                <w:bCs/>
                <w:szCs w:val="22"/>
              </w:rPr>
              <w:t xml:space="preserve">. </w:t>
            </w:r>
            <w:r w:rsidR="00A7305F" w:rsidRPr="00A7305F">
              <w:rPr>
                <w:rFonts w:asciiTheme="minorHAnsi" w:hAnsiTheme="minorHAnsi"/>
                <w:b/>
                <w:szCs w:val="22"/>
              </w:rPr>
              <w:t>Details of other formal/non-formal learning undertaken in the last 3 years</w:t>
            </w:r>
          </w:p>
          <w:p w14:paraId="534311D4" w14:textId="3D22C3F6" w:rsidR="00A7305F" w:rsidRPr="00A7305F" w:rsidRDefault="00A7305F" w:rsidP="00A7305F">
            <w:pPr>
              <w:rPr>
                <w:rFonts w:asciiTheme="minorHAnsi" w:hAnsiTheme="minorHAnsi"/>
                <w:szCs w:val="22"/>
              </w:rPr>
            </w:pPr>
          </w:p>
          <w:p w14:paraId="4F0FD046" w14:textId="77777777" w:rsidR="00A7305F" w:rsidRPr="00C04D25" w:rsidRDefault="00A7305F" w:rsidP="0007483D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7305F" w:rsidRPr="00C04D25" w14:paraId="245AE1D4" w14:textId="77777777" w:rsidTr="0007483D">
        <w:trPr>
          <w:trHeight w:val="397"/>
        </w:trPr>
        <w:tc>
          <w:tcPr>
            <w:tcW w:w="11088" w:type="dxa"/>
            <w:tcBorders>
              <w:top w:val="single" w:sz="4" w:space="0" w:color="A6A6A6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C5BB25F" w14:textId="77777777" w:rsidR="00A7305F" w:rsidRPr="00C04D25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szCs w:val="22"/>
                <w:lang w:val="en-US"/>
              </w:rPr>
              <w:t xml:space="preserve">Please give details: </w:t>
            </w:r>
          </w:p>
          <w:p w14:paraId="44D6CAD7" w14:textId="77777777" w:rsidR="00A7305F" w:rsidRPr="00C04D25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7F307C42" w14:textId="77777777" w:rsidR="00A7305F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021BEE3C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048F29D3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034435B6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6ACD381C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5DEE732D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1FC569AE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7373F400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4264A241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9B17400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17BBFC6B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1CF553D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A05B9C3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38B434F3" w14:textId="77777777" w:rsidR="00641BC5" w:rsidRPr="00C04D2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74601036" w14:textId="77777777" w:rsidR="00A7305F" w:rsidRPr="00C04D25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</w:tbl>
    <w:p w14:paraId="4D963F62" w14:textId="77777777" w:rsidR="00A7305F" w:rsidRDefault="00A7305F">
      <w:pPr>
        <w:rPr>
          <w:rFonts w:ascii="Calibri" w:hAnsi="Calibri" w:cs="Calibri"/>
          <w:szCs w:val="22"/>
        </w:rPr>
      </w:pPr>
    </w:p>
    <w:p w14:paraId="180A6361" w14:textId="77777777" w:rsidR="00885140" w:rsidRDefault="00885140">
      <w:pPr>
        <w:rPr>
          <w:rFonts w:ascii="Calibri" w:hAnsi="Calibri" w:cs="Calibri"/>
          <w:szCs w:val="22"/>
        </w:rPr>
      </w:pPr>
    </w:p>
    <w:p w14:paraId="61932C5F" w14:textId="77777777" w:rsidR="00885140" w:rsidRDefault="00885140">
      <w:pPr>
        <w:rPr>
          <w:rFonts w:ascii="Calibri" w:hAnsi="Calibri" w:cs="Calibri"/>
          <w:szCs w:val="22"/>
        </w:rPr>
      </w:pPr>
    </w:p>
    <w:p w14:paraId="661A11D3" w14:textId="77777777" w:rsidR="00885140" w:rsidRDefault="00885140">
      <w:pPr>
        <w:rPr>
          <w:rFonts w:ascii="Calibri" w:hAnsi="Calibri" w:cs="Calibri"/>
          <w:szCs w:val="22"/>
        </w:rPr>
      </w:pPr>
    </w:p>
    <w:p w14:paraId="112AB947" w14:textId="77777777" w:rsidR="00885140" w:rsidRDefault="00885140">
      <w:pPr>
        <w:rPr>
          <w:rFonts w:ascii="Calibri" w:hAnsi="Calibri" w:cs="Calibri"/>
          <w:szCs w:val="22"/>
        </w:rPr>
      </w:pPr>
    </w:p>
    <w:p w14:paraId="2F12824E" w14:textId="77777777" w:rsidR="00885140" w:rsidRDefault="00885140">
      <w:pPr>
        <w:rPr>
          <w:rFonts w:ascii="Calibri" w:hAnsi="Calibri" w:cs="Calibri"/>
          <w:szCs w:val="22"/>
        </w:rPr>
      </w:pPr>
    </w:p>
    <w:p w14:paraId="741DB5F0" w14:textId="77777777" w:rsidR="00885140" w:rsidRDefault="00885140">
      <w:pPr>
        <w:rPr>
          <w:rFonts w:ascii="Calibri" w:hAnsi="Calibri" w:cs="Calibri"/>
          <w:szCs w:val="22"/>
        </w:rPr>
      </w:pPr>
    </w:p>
    <w:p w14:paraId="32D99C98" w14:textId="77777777" w:rsidR="00885140" w:rsidRDefault="00885140">
      <w:pPr>
        <w:rPr>
          <w:rFonts w:ascii="Calibri" w:hAnsi="Calibri" w:cs="Calibri"/>
          <w:szCs w:val="22"/>
        </w:rPr>
      </w:pPr>
    </w:p>
    <w:p w14:paraId="615935FA" w14:textId="77777777" w:rsidR="00B53B06" w:rsidRDefault="00B53B06">
      <w:pPr>
        <w:rPr>
          <w:rFonts w:ascii="Calibri" w:hAnsi="Calibri" w:cs="Calibri"/>
          <w:szCs w:val="22"/>
        </w:rPr>
      </w:pPr>
    </w:p>
    <w:p w14:paraId="3678B1F4" w14:textId="77777777" w:rsidR="00885140" w:rsidRDefault="00885140">
      <w:pPr>
        <w:rPr>
          <w:rFonts w:ascii="Calibri" w:hAnsi="Calibri" w:cs="Calibri"/>
          <w:szCs w:val="22"/>
        </w:rPr>
      </w:pPr>
    </w:p>
    <w:p w14:paraId="4F4FBA54" w14:textId="77777777" w:rsidR="00A7305F" w:rsidRPr="00C04D25" w:rsidRDefault="00A7305F">
      <w:pPr>
        <w:rPr>
          <w:rFonts w:ascii="Calibri" w:hAnsi="Calibri" w:cs="Calibri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B53B06" w14:paraId="201A234C" w14:textId="77777777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40ABF671" w14:textId="77777777" w:rsidR="00590BBD" w:rsidRPr="00B53B06" w:rsidRDefault="00623768" w:rsidP="00623768">
            <w:pPr>
              <w:pStyle w:val="Heading3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B53B06">
              <w:rPr>
                <w:rFonts w:ascii="Calibri" w:hAnsi="Calibri" w:cs="Calibri"/>
                <w:sz w:val="24"/>
                <w:szCs w:val="22"/>
                <w:lang w:val="en-US"/>
              </w:rPr>
              <w:lastRenderedPageBreak/>
              <w:t xml:space="preserve">    </w:t>
            </w:r>
            <w:r w:rsidR="005362D6" w:rsidRPr="00B53B06">
              <w:rPr>
                <w:rFonts w:ascii="Calibri" w:hAnsi="Calibri" w:cs="Calibri"/>
                <w:sz w:val="24"/>
                <w:szCs w:val="22"/>
                <w:lang w:val="en-US"/>
              </w:rPr>
              <w:t>6</w:t>
            </w:r>
            <w:r w:rsidRPr="00B53B06">
              <w:rPr>
                <w:rFonts w:ascii="Calibri" w:hAnsi="Calibri" w:cs="Calibri"/>
                <w:sz w:val="24"/>
                <w:szCs w:val="22"/>
                <w:lang w:val="en-US"/>
              </w:rPr>
              <w:t xml:space="preserve">. </w:t>
            </w:r>
            <w:r w:rsidR="00590BBD" w:rsidRPr="00B53B06">
              <w:rPr>
                <w:rFonts w:ascii="Calibri" w:hAnsi="Calibri" w:cs="Calibri"/>
                <w:sz w:val="24"/>
                <w:szCs w:val="22"/>
                <w:lang w:val="en-US"/>
              </w:rPr>
              <w:t xml:space="preserve"> Employment History</w:t>
            </w:r>
          </w:p>
        </w:tc>
      </w:tr>
      <w:tr w:rsidR="00590BBD" w:rsidRPr="00C04D25" w14:paraId="23FB8F24" w14:textId="77777777">
        <w:trPr>
          <w:trHeight w:val="698"/>
        </w:trPr>
        <w:tc>
          <w:tcPr>
            <w:tcW w:w="11088" w:type="dxa"/>
            <w:shd w:val="clear" w:color="auto" w:fill="auto"/>
            <w:vAlign w:val="center"/>
          </w:tcPr>
          <w:p w14:paraId="25C8D0B6" w14:textId="77777777" w:rsidR="00590BBD" w:rsidRPr="00C04D25" w:rsidRDefault="00590BBD" w:rsidP="00A7305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Previous Employment:  </w:t>
            </w:r>
            <w:r w:rsidRPr="00C04D25">
              <w:rPr>
                <w:rFonts w:ascii="Calibri" w:hAnsi="Calibri" w:cs="Calibri"/>
                <w:szCs w:val="22"/>
              </w:rPr>
              <w:t>Please i</w:t>
            </w:r>
            <w:r w:rsidR="00A7305F">
              <w:rPr>
                <w:rFonts w:ascii="Calibri" w:hAnsi="Calibri" w:cs="Calibri"/>
                <w:szCs w:val="22"/>
              </w:rPr>
              <w:t xml:space="preserve">nclude any previous experience </w:t>
            </w:r>
            <w:r w:rsidRPr="00C04D25">
              <w:rPr>
                <w:rFonts w:ascii="Calibri" w:hAnsi="Calibri" w:cs="Calibri"/>
                <w:szCs w:val="22"/>
              </w:rPr>
              <w:t>starting with the most recent first.</w:t>
            </w:r>
          </w:p>
        </w:tc>
      </w:tr>
    </w:tbl>
    <w:p w14:paraId="04AF1453" w14:textId="77777777" w:rsidR="00015F44" w:rsidRPr="00C04D25" w:rsidRDefault="00015F44" w:rsidP="00015F44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4BAB6920" w14:textId="77777777" w:rsidR="00A62F23" w:rsidRPr="00C04D25" w:rsidRDefault="00015F44" w:rsidP="00015F44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  <w:r w:rsidRPr="00C04D25">
        <w:rPr>
          <w:rFonts w:ascii="Calibri" w:hAnsi="Calibri" w:cs="Calibri"/>
          <w:b/>
          <w:szCs w:val="22"/>
          <w:u w:val="single"/>
        </w:rPr>
        <w:t>Current or most recent employer</w:t>
      </w:r>
    </w:p>
    <w:p w14:paraId="09ECDA94" w14:textId="77777777" w:rsidR="00A62F23" w:rsidRPr="00C04D25" w:rsidRDefault="00A62F23">
      <w:pPr>
        <w:pStyle w:val="TinyText"/>
        <w:rPr>
          <w:rFonts w:ascii="Calibri" w:hAnsi="Calibri" w:cs="Calibri"/>
          <w:sz w:val="22"/>
          <w:szCs w:val="22"/>
        </w:rPr>
      </w:pPr>
    </w:p>
    <w:p w14:paraId="5E8A0D19" w14:textId="77777777" w:rsidR="00A62F23" w:rsidRPr="00C04D25" w:rsidRDefault="00A62F23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056FF4" w14:paraId="43905B42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1254DCC" w14:textId="77777777" w:rsidR="00000C8D" w:rsidRPr="00056FF4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268385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1409D9EE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00C8D" w:rsidRPr="00056FF4" w14:paraId="3FCF572B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8FA48F7" w14:textId="77777777" w:rsidR="00000C8D" w:rsidRPr="00056FF4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CE0CD7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000C8D" w:rsidRPr="00056FF4" w14:paraId="2EF633B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04FD5E7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CDCB1E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000C8D" w:rsidRPr="00056FF4" w14:paraId="2A16B76F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629AF18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2F027C" w14:textId="77777777" w:rsidR="00590BBD" w:rsidRPr="00056FF4" w:rsidRDefault="00590BB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056FF4" w14:paraId="2D1716F4" w14:textId="7777777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E7F35ED" w14:textId="77777777" w:rsidR="00590BBD" w:rsidRPr="00056FF4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</w:pPr>
                  <w:r w:rsidRPr="00056FF4"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314487B6" w14:textId="77777777" w:rsidR="00590BBD" w:rsidRPr="00056FF4" w:rsidRDefault="00590BBD" w:rsidP="00F24F4F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69D84D34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487D43F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056FF4" w14:paraId="14A1E0EF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9E65432" w14:textId="77777777" w:rsidR="00000C8D" w:rsidRPr="00056FF4" w:rsidRDefault="0090497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Held</w:t>
            </w:r>
            <w:r w:rsidR="00000C8D" w:rsidRPr="00056FF4">
              <w:rPr>
                <w:rFonts w:ascii="Calibri" w:hAnsi="Calibri" w:cs="Calibri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38DDCE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213EF409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056FF4" w14:paraId="7176BEA4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724D47D" w14:textId="77777777" w:rsidR="003D55BD" w:rsidRPr="00056FF4" w:rsidRDefault="003D55B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F8835F" w14:textId="77777777" w:rsidR="003D55BD" w:rsidRPr="00056FF4" w:rsidRDefault="003D55B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1AD4A3B0" w14:textId="77777777" w:rsidR="003D55BD" w:rsidRPr="00056FF4" w:rsidRDefault="0021053B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Leaving Date: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98580C" w14:textId="77777777" w:rsidR="003D55BD" w:rsidRPr="00056FF4" w:rsidRDefault="003D55BD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1053B" w:rsidRPr="00056FF4" w14:paraId="1535B258" w14:textId="77777777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37C8433" w14:textId="77777777" w:rsidR="0021053B" w:rsidRPr="00056FF4" w:rsidRDefault="002105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AE884A7" w14:textId="77777777" w:rsidR="0021053B" w:rsidRPr="00056FF4" w:rsidRDefault="0021053B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8078BDF" w14:textId="77777777" w:rsidR="00590BBD" w:rsidRPr="00C04D25" w:rsidRDefault="00590BBD">
      <w:pPr>
        <w:pStyle w:val="TinyText"/>
        <w:rPr>
          <w:rFonts w:ascii="Calibri" w:hAnsi="Calibri" w:cs="Calibri"/>
          <w:sz w:val="20"/>
          <w:szCs w:val="20"/>
        </w:rPr>
      </w:pPr>
    </w:p>
    <w:p w14:paraId="648DC2CD" w14:textId="77777777" w:rsidR="009F6A64" w:rsidRPr="00C04D25" w:rsidRDefault="009F6A64" w:rsidP="009F6A64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056FF4" w14:paraId="4C877A91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2D7715AE" w14:textId="77777777" w:rsidR="009F6A64" w:rsidRPr="00056FF4" w:rsidRDefault="00B71445" w:rsidP="00D115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Brief description of </w:t>
            </w:r>
            <w:r w:rsidR="009F6A64"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duties:</w:t>
            </w:r>
          </w:p>
        </w:tc>
      </w:tr>
      <w:tr w:rsidR="009F6A64" w:rsidRPr="00056FF4" w14:paraId="3541654F" w14:textId="77777777" w:rsidTr="00E60767">
        <w:trPr>
          <w:trHeight w:val="3687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75FC06" w14:textId="77777777" w:rsidR="009F6A64" w:rsidRPr="00056FF4" w:rsidRDefault="009F6A64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D522282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302B523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69EBC65F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5260F5E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0284F5B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5793777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651AF2B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6B9BD6B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EA47F92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7BEEBBD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02669A7D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  <w:tr w:rsidR="009F6A64" w:rsidRPr="00056FF4" w14:paraId="0D48B4A9" w14:textId="77777777" w:rsidTr="005A521C">
        <w:trPr>
          <w:trHeight w:val="38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28D84E83" w14:textId="77777777" w:rsidR="009F6A64" w:rsidRPr="00056FF4" w:rsidRDefault="009F6A64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</w:tbl>
    <w:p w14:paraId="39476C4B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04125C3B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4F68F4E3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08877DD0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50F243C4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91EA0AC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706EAF6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4F70983D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D8D30D5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1C971899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B97686A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A8DAB9C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17FD5851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D31CA54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A2BED7B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2424FFD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503819C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29042AC" w14:textId="77777777" w:rsidR="00845F25" w:rsidRPr="00C04D25" w:rsidRDefault="00845F25" w:rsidP="00845F25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  <w:r w:rsidRPr="00C04D25">
        <w:rPr>
          <w:rFonts w:ascii="Calibri" w:hAnsi="Calibri" w:cs="Calibri"/>
          <w:b/>
          <w:szCs w:val="22"/>
          <w:u w:val="single"/>
        </w:rPr>
        <w:t>Previous employer</w:t>
      </w:r>
    </w:p>
    <w:p w14:paraId="135A83D9" w14:textId="77777777" w:rsidR="00845F25" w:rsidRPr="00C04D25" w:rsidRDefault="00845F25" w:rsidP="00845F25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845F25" w:rsidRPr="00056FF4" w14:paraId="387E1A64" w14:textId="77777777" w:rsidTr="00BA1F93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280DAA0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4FE7D7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8C74EC2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845F25" w:rsidRPr="00056FF4" w14:paraId="641FCE5B" w14:textId="77777777" w:rsidTr="00BA1F9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1255FE9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DD5C04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845F25" w:rsidRPr="00056FF4" w14:paraId="56B1623D" w14:textId="77777777" w:rsidTr="00BA1F9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33C6F26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80C279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845F25" w:rsidRPr="00056FF4" w14:paraId="216A5225" w14:textId="77777777" w:rsidTr="00BA1F9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E12A688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8BB095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845F25" w:rsidRPr="00056FF4" w14:paraId="7E8D9C6E" w14:textId="77777777" w:rsidTr="00BA1F93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760223A9" w14:textId="77777777" w:rsidR="00845F25" w:rsidRPr="00056FF4" w:rsidRDefault="00845F25" w:rsidP="00BA1F93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</w:pPr>
                  <w:r w:rsidRPr="00056FF4"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4B1EFAF0" w14:textId="77777777" w:rsidR="00845F25" w:rsidRPr="00056FF4" w:rsidRDefault="00845F25" w:rsidP="00BA1F93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19B72099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06DE10A3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845F25" w:rsidRPr="00056FF4" w14:paraId="20E04514" w14:textId="77777777" w:rsidTr="00BA1F93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03103BA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68A720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6C6CA8F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845F25" w:rsidRPr="00056FF4" w14:paraId="309C7C64" w14:textId="77777777" w:rsidTr="00BA1F93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355B5EE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31271B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3AB600C3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Leaving Date: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481D64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845F25" w:rsidRPr="00056FF4" w14:paraId="5C8E4868" w14:textId="77777777" w:rsidTr="00BA1F93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E5CD3ED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3B35DD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97CB7EA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p w14:paraId="20A868B2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E60767" w:rsidRPr="00056FF4" w14:paraId="65987119" w14:textId="77777777" w:rsidTr="00910E20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77C54296" w14:textId="77777777" w:rsidR="00E60767" w:rsidRPr="00056FF4" w:rsidRDefault="00E60767" w:rsidP="00910E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E60767" w:rsidRPr="00056FF4" w14:paraId="492D0A27" w14:textId="77777777" w:rsidTr="00910E20">
        <w:trPr>
          <w:trHeight w:val="3687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37A89F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064C9BC1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3FFF33C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D232082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7A301A7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383491F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E9901D9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EE8EEFF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9258E91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0DB3A07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54DE0DB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7B801E1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  <w:tr w:rsidR="00E60767" w:rsidRPr="00056FF4" w14:paraId="5FE35AD7" w14:textId="77777777" w:rsidTr="00910E20">
        <w:trPr>
          <w:trHeight w:val="38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5FEB45D8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</w:tbl>
    <w:p w14:paraId="3020CF1C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p w14:paraId="75B63950" w14:textId="77777777" w:rsidR="00845F25" w:rsidRDefault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AC1B197" w14:textId="77777777" w:rsidR="00845F25" w:rsidRDefault="00845F25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23C6CDB1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CCDBEFE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C24D8E3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4CA1424C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61794289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3FA7550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3A7334FC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70C486DA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3E765B32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5D956CB2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4877D935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38D4995A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4F0BD608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41EBD90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7A5AE9D1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CC8F316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42245B9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1D97C90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F8C5630" w14:textId="77777777" w:rsidR="000F162D" w:rsidRPr="00C04D25" w:rsidRDefault="008806E7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  <w:r w:rsidRPr="00C04D25">
        <w:rPr>
          <w:rFonts w:ascii="Calibri" w:hAnsi="Calibri" w:cs="Calibri"/>
          <w:b/>
          <w:szCs w:val="22"/>
          <w:u w:val="single"/>
        </w:rPr>
        <w:t>Previous employer</w:t>
      </w:r>
    </w:p>
    <w:p w14:paraId="15D339EC" w14:textId="77777777" w:rsidR="00000C8D" w:rsidRPr="00C04D25" w:rsidRDefault="00000C8D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056FF4" w14:paraId="2866E4DB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361CBFA" w14:textId="77777777" w:rsidR="00F54CE2" w:rsidRPr="00056FF4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DB2D55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0E666A45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056FF4" w14:paraId="58B70F6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A07A233" w14:textId="77777777" w:rsidR="00F54CE2" w:rsidRPr="00056FF4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E63CCA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F54CE2" w:rsidRPr="00056FF4" w14:paraId="3E7AADA7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1D71CEB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7D1AD2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F54CE2" w:rsidRPr="00056FF4" w14:paraId="598C3D9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364B577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9248E2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F54CE2" w:rsidRPr="00056FF4" w14:paraId="2785A1E8" w14:textId="7777777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0C02D7DA" w14:textId="77777777" w:rsidR="00F54CE2" w:rsidRPr="00056FF4" w:rsidRDefault="00F54CE2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</w:pPr>
                  <w:r w:rsidRPr="00056FF4"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641F8030" w14:textId="77777777" w:rsidR="00F54CE2" w:rsidRPr="00056FF4" w:rsidRDefault="00F54CE2" w:rsidP="00F24F4F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4CA10D68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74240938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056FF4" w14:paraId="2B67E0B3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582A61A" w14:textId="77777777" w:rsidR="00F54CE2" w:rsidRPr="00056FF4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02AF78F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B23EBE6" w14:textId="77777777" w:rsidR="009F6A64" w:rsidRPr="00C04D25" w:rsidRDefault="009F6A64" w:rsidP="009F6A64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9F6A64" w:rsidRPr="00056FF4" w14:paraId="144FE7B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3C1DAB39" w14:textId="77777777" w:rsidR="009F6A64" w:rsidRPr="00056FF4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3E8D49" w14:textId="77777777" w:rsidR="009F6A64" w:rsidRPr="00056FF4" w:rsidRDefault="009F6A64" w:rsidP="00D1157A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4FBF12B8" w14:textId="77777777" w:rsidR="009F6A64" w:rsidRPr="00056FF4" w:rsidRDefault="0021053B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Leaving Date: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3DF794" w14:textId="77777777" w:rsidR="009F6A64" w:rsidRPr="00056FF4" w:rsidRDefault="009F6A64" w:rsidP="00D1157A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1053B" w:rsidRPr="00056FF4" w14:paraId="72A208C7" w14:textId="77777777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878661D" w14:textId="77777777" w:rsidR="0021053B" w:rsidRPr="00056FF4" w:rsidRDefault="0021053B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F24732" w14:textId="77777777" w:rsidR="0021053B" w:rsidRPr="00056FF4" w:rsidRDefault="0021053B" w:rsidP="00D1157A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D379C4C" w14:textId="77777777" w:rsidR="009F6A64" w:rsidRPr="00C04D25" w:rsidRDefault="009F6A64" w:rsidP="009F6A64">
      <w:pPr>
        <w:pStyle w:val="TinyText"/>
        <w:rPr>
          <w:rFonts w:ascii="Calibri" w:hAnsi="Calibri" w:cs="Calibri"/>
          <w:sz w:val="20"/>
          <w:szCs w:val="20"/>
        </w:rPr>
      </w:pPr>
    </w:p>
    <w:p w14:paraId="6973FFED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p w14:paraId="222E0BA7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056FF4" w14:paraId="1F099FAE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5B81D65D" w14:textId="77777777" w:rsidR="00F54CE2" w:rsidRPr="00056FF4" w:rsidRDefault="00F54CE2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F54CE2" w:rsidRPr="00056FF4" w14:paraId="54324213" w14:textId="77777777" w:rsidTr="00E60767">
        <w:trPr>
          <w:trHeight w:val="395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3F8D48" w14:textId="77777777" w:rsidR="00F54CE2" w:rsidRPr="00056FF4" w:rsidRDefault="00F54CE2" w:rsidP="00641BC5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p w14:paraId="541BF067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EE272D0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605B75C5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FC1E919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D183874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653A81D8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0943528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0C7F269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1AB666F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7858452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8320904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290C661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7174EAD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  <w:tr w:rsidR="009F6A64" w:rsidRPr="00056FF4" w14:paraId="3AF12A3F" w14:textId="77777777" w:rsidTr="00194CB3">
        <w:trPr>
          <w:trHeight w:val="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271DBD3A" w14:textId="77777777" w:rsidR="009F6A64" w:rsidRPr="00056FF4" w:rsidRDefault="009F6A64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</w:tbl>
    <w:p w14:paraId="50EE7400" w14:textId="2532518B" w:rsidR="00D12249" w:rsidRDefault="00F05A0E" w:rsidP="00E60767">
      <w:pPr>
        <w:tabs>
          <w:tab w:val="left" w:pos="2520"/>
        </w:tabs>
        <w:rPr>
          <w:rFonts w:ascii="Calibri" w:hAnsi="Calibri" w:cs="Calibri"/>
          <w:szCs w:val="22"/>
        </w:rPr>
      </w:pPr>
      <w:proofErr w:type="gramStart"/>
      <w:r w:rsidRPr="00C04D25">
        <w:rPr>
          <w:rFonts w:ascii="Calibri" w:hAnsi="Calibri" w:cs="Calibri"/>
          <w:szCs w:val="22"/>
        </w:rPr>
        <w:t>Continue on</w:t>
      </w:r>
      <w:proofErr w:type="gramEnd"/>
      <w:r w:rsidRPr="00C04D25">
        <w:rPr>
          <w:rFonts w:ascii="Calibri" w:hAnsi="Calibri" w:cs="Calibri"/>
          <w:szCs w:val="22"/>
        </w:rPr>
        <w:t xml:space="preserve"> separate sheet if necessary</w:t>
      </w:r>
      <w:r w:rsidR="00FB7C10">
        <w:rPr>
          <w:rFonts w:ascii="Calibri" w:hAnsi="Calibri" w:cs="Calibri"/>
          <w:szCs w:val="22"/>
        </w:rPr>
        <w:t>.</w:t>
      </w:r>
    </w:p>
    <w:p w14:paraId="678970D3" w14:textId="77777777" w:rsidR="00FB7C10" w:rsidRDefault="00FB7C10" w:rsidP="00E60767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B2847F9" w14:textId="77777777" w:rsidR="00FB7C10" w:rsidRDefault="00FB7C10" w:rsidP="00E60767">
      <w:pPr>
        <w:tabs>
          <w:tab w:val="left" w:pos="2520"/>
        </w:tabs>
        <w:rPr>
          <w:rFonts w:ascii="Calibri" w:hAnsi="Calibri" w:cs="Calibri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C04D25" w14:paraId="3CFA1B82" w14:textId="77777777" w:rsidTr="008B72FB">
        <w:trPr>
          <w:trHeight w:val="1663"/>
        </w:trPr>
        <w:tc>
          <w:tcPr>
            <w:tcW w:w="11088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003366"/>
              <w:tblLook w:val="0000" w:firstRow="0" w:lastRow="0" w:firstColumn="0" w:lastColumn="0" w:noHBand="0" w:noVBand="0"/>
            </w:tblPr>
            <w:tblGrid>
              <w:gridCol w:w="10872"/>
            </w:tblGrid>
            <w:tr w:rsidR="00D12249" w:rsidRPr="00C04D25" w14:paraId="7907DCFE" w14:textId="77777777" w:rsidTr="00D12249">
              <w:trPr>
                <w:trHeight w:val="491"/>
              </w:trPr>
              <w:tc>
                <w:tcPr>
                  <w:tcW w:w="10872" w:type="dxa"/>
                  <w:shd w:val="clear" w:color="auto" w:fill="BFBFBF"/>
                  <w:vAlign w:val="center"/>
                </w:tcPr>
                <w:p w14:paraId="07386B97" w14:textId="77777777" w:rsidR="00FB7C10" w:rsidRPr="00F67F6F" w:rsidRDefault="00FB7C10" w:rsidP="00FB7C10">
                  <w:pPr>
                    <w:pStyle w:val="Closing"/>
                    <w:rPr>
                      <w:rFonts w:asciiTheme="minorHAnsi" w:hAnsiTheme="minorHAnsi"/>
                      <w:lang w:val="en-IE"/>
                    </w:rPr>
                  </w:pPr>
                  <w:r w:rsidRPr="00F67F6F">
                    <w:rPr>
                      <w:rFonts w:asciiTheme="minorHAnsi" w:hAnsiTheme="minorHAnsi"/>
                      <w:lang w:val="en-IE"/>
                    </w:rPr>
                    <w:t xml:space="preserve">Information which you consider relevant to your application in addition to that provided above. </w:t>
                  </w:r>
                </w:p>
                <w:p w14:paraId="66E4F7EB" w14:textId="5C073F77" w:rsidR="00D12249" w:rsidRPr="00C04D25" w:rsidRDefault="00D12249" w:rsidP="00641BC5">
                  <w:pPr>
                    <w:pStyle w:val="Heading3"/>
                    <w:jc w:val="left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12249" w:rsidRPr="00C04D25" w14:paraId="32F9AADB" w14:textId="77777777" w:rsidTr="00FB7C10">
              <w:trPr>
                <w:trHeight w:val="80"/>
              </w:trPr>
              <w:tc>
                <w:tcPr>
                  <w:tcW w:w="10872" w:type="dxa"/>
                  <w:shd w:val="clear" w:color="auto" w:fill="auto"/>
                  <w:vAlign w:val="center"/>
                </w:tcPr>
                <w:p w14:paraId="0652D673" w14:textId="77777777" w:rsidR="00D12249" w:rsidRPr="00C04D25" w:rsidRDefault="00D12249" w:rsidP="00D122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  <w:tr w:rsidR="00D12249" w:rsidRPr="00C04D25" w14:paraId="3F64FBF5" w14:textId="77777777" w:rsidTr="00D12249">
              <w:tblPrEx>
                <w:shd w:val="clear" w:color="auto" w:fill="auto"/>
              </w:tblPrEx>
              <w:trPr>
                <w:trHeight w:val="326"/>
              </w:trPr>
              <w:tc>
                <w:tcPr>
                  <w:tcW w:w="1087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</w:tcPr>
                <w:p w14:paraId="53715F61" w14:textId="77777777" w:rsidR="00D12249" w:rsidRPr="00C04D25" w:rsidRDefault="00D12249" w:rsidP="00D12249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b/>
                      <w:szCs w:val="22"/>
                    </w:rPr>
                  </w:pPr>
                </w:p>
              </w:tc>
            </w:tr>
            <w:tr w:rsidR="00D12249" w:rsidRPr="00C04D25" w14:paraId="486189DA" w14:textId="77777777" w:rsidTr="00D12249">
              <w:tblPrEx>
                <w:shd w:val="clear" w:color="auto" w:fill="auto"/>
              </w:tblPrEx>
              <w:trPr>
                <w:trHeight w:val="2319"/>
              </w:trPr>
              <w:tc>
                <w:tcPr>
                  <w:tcW w:w="1087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</w:tcPr>
                <w:p w14:paraId="6FF5EBBC" w14:textId="77777777" w:rsidR="00E60767" w:rsidRPr="00C04D25" w:rsidRDefault="00E60767" w:rsidP="00D12249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10C6FD8F" w14:textId="77777777" w:rsidR="00423ECE" w:rsidRPr="00C04D25" w:rsidRDefault="00423ECE" w:rsidP="00A41AF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</w:tbl>
    <w:p w14:paraId="61FE2BC8" w14:textId="77777777" w:rsidR="000F0A1C" w:rsidRPr="00C04D25" w:rsidRDefault="000F0A1C">
      <w:pPr>
        <w:tabs>
          <w:tab w:val="left" w:pos="2520"/>
        </w:tabs>
        <w:rPr>
          <w:rFonts w:ascii="Calibri" w:hAnsi="Calibri" w:cs="Calibri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C04D25" w14:paraId="030305F7" w14:textId="77777777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6EE28486" w14:textId="77777777" w:rsidR="00000C8D" w:rsidRPr="00C04D25" w:rsidRDefault="00F02C23" w:rsidP="008B72FB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0"/>
              </w:rPr>
              <w:lastRenderedPageBreak/>
              <w:t xml:space="preserve">   </w:t>
            </w:r>
            <w:r w:rsidR="005362D6">
              <w:rPr>
                <w:rFonts w:ascii="Calibri" w:hAnsi="Calibri" w:cs="Calibri"/>
                <w:sz w:val="20"/>
              </w:rPr>
              <w:t>8</w:t>
            </w:r>
            <w:r w:rsidR="008B72FB" w:rsidRPr="00C04D25">
              <w:rPr>
                <w:rFonts w:ascii="Calibri" w:hAnsi="Calibri" w:cs="Calibri"/>
                <w:sz w:val="20"/>
              </w:rPr>
              <w:t>. DATA PROTECTION</w:t>
            </w:r>
          </w:p>
        </w:tc>
      </w:tr>
    </w:tbl>
    <w:p w14:paraId="26087CD2" w14:textId="77777777" w:rsidR="005A71B2" w:rsidRDefault="005A71B2" w:rsidP="005A71B2">
      <w:pPr>
        <w:jc w:val="both"/>
        <w:rPr>
          <w:rFonts w:asciiTheme="minorHAnsi" w:hAnsiTheme="minorHAnsi"/>
          <w:sz w:val="20"/>
          <w:szCs w:val="20"/>
        </w:rPr>
      </w:pPr>
    </w:p>
    <w:p w14:paraId="2DD2D71C" w14:textId="77777777" w:rsidR="00B53B06" w:rsidRPr="005A71B2" w:rsidRDefault="00B53B06" w:rsidP="005A71B2">
      <w:pPr>
        <w:jc w:val="both"/>
        <w:rPr>
          <w:rFonts w:asciiTheme="minorHAnsi" w:hAnsiTheme="minorHAnsi"/>
          <w:szCs w:val="22"/>
          <w:lang w:val="en-IE"/>
        </w:rPr>
      </w:pPr>
    </w:p>
    <w:p w14:paraId="0C93261D" w14:textId="77777777" w:rsidR="007A1B7C" w:rsidRPr="00B53B06" w:rsidRDefault="007A1B7C" w:rsidP="007A1B7C">
      <w:pPr>
        <w:jc w:val="both"/>
        <w:rPr>
          <w:rFonts w:asciiTheme="minorHAnsi" w:hAnsiTheme="minorHAnsi"/>
          <w:b/>
          <w:color w:val="FF0000"/>
          <w:szCs w:val="22"/>
          <w:lang w:val="en-IE"/>
        </w:rPr>
      </w:pPr>
      <w:r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Consent required by </w:t>
      </w:r>
      <w:r w:rsidR="00B53B06"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ticking one of the boxes below. </w:t>
      </w:r>
      <w:r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Applications without one box being ticked will </w:t>
      </w:r>
      <w:r w:rsidRPr="00B53B06">
        <w:rPr>
          <w:rFonts w:asciiTheme="minorHAnsi" w:hAnsiTheme="minorHAnsi"/>
          <w:b/>
          <w:color w:val="FF0000"/>
          <w:szCs w:val="22"/>
          <w:u w:val="single"/>
          <w:lang w:val="en-IE"/>
        </w:rPr>
        <w:t>NOT</w:t>
      </w:r>
      <w:r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 be considered</w:t>
      </w:r>
    </w:p>
    <w:p w14:paraId="0429F151" w14:textId="77777777" w:rsidR="00B53B06" w:rsidRPr="00044FC7" w:rsidRDefault="00B53B06" w:rsidP="007A1B7C">
      <w:pPr>
        <w:jc w:val="both"/>
        <w:rPr>
          <w:rFonts w:asciiTheme="minorHAnsi" w:hAnsiTheme="minorHAnsi"/>
          <w:b/>
          <w:color w:val="FF0000"/>
          <w:szCs w:val="22"/>
          <w:lang w:val="en-IE"/>
        </w:rPr>
      </w:pPr>
    </w:p>
    <w:p w14:paraId="581B6E8A" w14:textId="77777777" w:rsidR="007A1B7C" w:rsidRPr="005625AF" w:rsidRDefault="00FE4D4F" w:rsidP="007A1B7C">
      <w:pPr>
        <w:jc w:val="both"/>
        <w:rPr>
          <w:rFonts w:asciiTheme="minorHAnsi" w:hAnsiTheme="minorHAnsi" w:cstheme="minorHAnsi"/>
          <w:b/>
          <w:sz w:val="56"/>
          <w:szCs w:val="56"/>
          <w:lang w:val="en-US"/>
        </w:rPr>
      </w:pPr>
      <w:hyperlink r:id="rId11" w:history="1">
        <w:r w:rsidR="007A1B7C" w:rsidRPr="00684142">
          <w:rPr>
            <w:rFonts w:asciiTheme="minorHAnsi" w:hAnsiTheme="minorHAnsi"/>
            <w:b/>
            <w:szCs w:val="20"/>
          </w:rPr>
          <w:t>I</w:t>
        </w:r>
      </w:hyperlink>
      <w:r w:rsidR="007A1B7C" w:rsidRPr="00684142">
        <w:rPr>
          <w:rFonts w:asciiTheme="minorHAnsi" w:hAnsiTheme="minorHAnsi"/>
          <w:b/>
          <w:szCs w:val="20"/>
        </w:rPr>
        <w:t xml:space="preserve"> consent to my application being processed by an external third party</w:t>
      </w:r>
      <w:r w:rsidR="007A1B7C">
        <w:rPr>
          <w:rFonts w:ascii="Calibri" w:hAnsi="Calibri" w:cs="Calibri"/>
          <w:b/>
          <w:szCs w:val="22"/>
          <w:lang w:val="en-US"/>
        </w:rPr>
        <w:t xml:space="preserve">   </w:t>
      </w:r>
      <w:sdt>
        <w:sdtPr>
          <w:rPr>
            <w:rFonts w:asciiTheme="minorHAnsi" w:hAnsiTheme="minorHAnsi" w:cstheme="minorHAnsi"/>
            <w:b/>
            <w:sz w:val="56"/>
            <w:szCs w:val="56"/>
            <w:lang w:val="en-US"/>
          </w:rPr>
          <w:id w:val="-150589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AF">
            <w:rPr>
              <w:rFonts w:ascii="MS Gothic" w:eastAsia="MS Gothic" w:hAnsi="MS Gothic" w:cstheme="minorHAnsi" w:hint="eastAsia"/>
              <w:b/>
              <w:sz w:val="56"/>
              <w:szCs w:val="56"/>
              <w:lang w:val="en-US"/>
            </w:rPr>
            <w:t>☐</w:t>
          </w:r>
        </w:sdtContent>
      </w:sdt>
    </w:p>
    <w:p w14:paraId="2F6C943A" w14:textId="77777777" w:rsidR="005625AF" w:rsidRDefault="005625AF" w:rsidP="007A1B7C">
      <w:pPr>
        <w:jc w:val="both"/>
      </w:pPr>
    </w:p>
    <w:p w14:paraId="737F44B7" w14:textId="77777777" w:rsidR="005625AF" w:rsidRDefault="005625AF" w:rsidP="005625AF">
      <w:pPr>
        <w:ind w:left="2160" w:firstLine="720"/>
        <w:jc w:val="both"/>
      </w:pPr>
      <w:r>
        <w:t>Or</w:t>
      </w:r>
    </w:p>
    <w:p w14:paraId="747C23E7" w14:textId="77777777" w:rsidR="005625AF" w:rsidRDefault="005625AF" w:rsidP="007A1B7C">
      <w:pPr>
        <w:jc w:val="both"/>
      </w:pPr>
    </w:p>
    <w:p w14:paraId="597A45D5" w14:textId="77777777" w:rsidR="007A1B7C" w:rsidRDefault="00FE4D4F" w:rsidP="007A1B7C">
      <w:pPr>
        <w:jc w:val="both"/>
        <w:rPr>
          <w:rFonts w:ascii="Calibri" w:hAnsi="Calibri" w:cs="Calibri"/>
          <w:b/>
          <w:szCs w:val="22"/>
          <w:lang w:val="en-US"/>
        </w:rPr>
      </w:pPr>
      <w:hyperlink r:id="rId12" w:history="1">
        <w:r w:rsidR="007A1B7C" w:rsidRPr="00684142">
          <w:rPr>
            <w:rFonts w:asciiTheme="minorHAnsi" w:hAnsiTheme="minorHAnsi"/>
            <w:b/>
            <w:szCs w:val="20"/>
          </w:rPr>
          <w:t>I</w:t>
        </w:r>
      </w:hyperlink>
      <w:r w:rsidR="007A1B7C">
        <w:rPr>
          <w:rFonts w:asciiTheme="minorHAnsi" w:hAnsiTheme="minorHAnsi"/>
          <w:b/>
          <w:szCs w:val="20"/>
        </w:rPr>
        <w:t xml:space="preserve"> do not</w:t>
      </w:r>
      <w:r w:rsidR="007A1B7C" w:rsidRPr="00684142">
        <w:rPr>
          <w:rFonts w:asciiTheme="minorHAnsi" w:hAnsiTheme="minorHAnsi"/>
          <w:b/>
          <w:szCs w:val="20"/>
        </w:rPr>
        <w:t xml:space="preserve"> consent to my application being processed by an external third party</w:t>
      </w:r>
      <w:r w:rsidR="007A1B7C">
        <w:rPr>
          <w:rFonts w:ascii="Calibri" w:hAnsi="Calibri" w:cs="Calibri"/>
          <w:b/>
          <w:szCs w:val="22"/>
          <w:lang w:val="en-US"/>
        </w:rPr>
        <w:t xml:space="preserve">   </w:t>
      </w:r>
      <w:sdt>
        <w:sdtPr>
          <w:rPr>
            <w:rFonts w:ascii="Calibri" w:hAnsi="Calibri" w:cs="Calibri"/>
            <w:b/>
            <w:sz w:val="56"/>
            <w:szCs w:val="56"/>
            <w:lang w:val="en-US"/>
          </w:rPr>
          <w:id w:val="51026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AF">
            <w:rPr>
              <w:rFonts w:ascii="MS Gothic" w:eastAsia="MS Gothic" w:hAnsi="MS Gothic" w:cs="Calibri" w:hint="eastAsia"/>
              <w:b/>
              <w:sz w:val="56"/>
              <w:szCs w:val="56"/>
              <w:lang w:val="en-US"/>
            </w:rPr>
            <w:t>☐</w:t>
          </w:r>
        </w:sdtContent>
      </w:sdt>
    </w:p>
    <w:p w14:paraId="42D5F264" w14:textId="77777777" w:rsidR="00000C8D" w:rsidRDefault="00000C8D">
      <w:pPr>
        <w:pStyle w:val="TinyText"/>
        <w:rPr>
          <w:rFonts w:ascii="Calibri" w:hAnsi="Calibri" w:cs="Calibri"/>
          <w:color w:val="FFFFFF"/>
          <w:sz w:val="22"/>
          <w:szCs w:val="22"/>
        </w:rPr>
      </w:pPr>
    </w:p>
    <w:p w14:paraId="7B0BE138" w14:textId="77777777" w:rsidR="00FB7C10" w:rsidRDefault="00FB7C10">
      <w:pPr>
        <w:pStyle w:val="TinyText"/>
        <w:rPr>
          <w:rFonts w:ascii="Calibri" w:hAnsi="Calibri" w:cs="Calibri"/>
          <w:color w:val="FFFFFF"/>
          <w:sz w:val="22"/>
          <w:szCs w:val="22"/>
        </w:rPr>
      </w:pPr>
    </w:p>
    <w:p w14:paraId="24C0C364" w14:textId="77777777" w:rsidR="005625AF" w:rsidRPr="005625AF" w:rsidRDefault="005625AF">
      <w:pPr>
        <w:pStyle w:val="TinyTex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Please select one of the above options </w:t>
      </w:r>
    </w:p>
    <w:p w14:paraId="12149DBC" w14:textId="77777777" w:rsidR="00000C8D" w:rsidRPr="00C04D25" w:rsidRDefault="00000C8D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-33"/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02C23" w:rsidRPr="00C04D25" w14:paraId="19550D29" w14:textId="77777777" w:rsidTr="00F02C23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3BF3F6EF" w14:textId="77777777" w:rsidR="00F02C23" w:rsidRPr="00C04D25" w:rsidRDefault="005362D6" w:rsidP="00F02C23">
            <w:pPr>
              <w:pStyle w:val="Heading3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9</w:t>
            </w:r>
            <w:r w:rsidR="00F02C23" w:rsidRPr="00C04D25">
              <w:rPr>
                <w:rFonts w:ascii="Calibri" w:hAnsi="Calibri" w:cs="Calibri"/>
                <w:sz w:val="22"/>
                <w:szCs w:val="22"/>
                <w:lang w:val="en-US"/>
              </w:rPr>
              <w:t>. References</w:t>
            </w:r>
          </w:p>
        </w:tc>
      </w:tr>
    </w:tbl>
    <w:p w14:paraId="6EE6ABAB" w14:textId="77777777" w:rsidR="00B71445" w:rsidRDefault="00F02C23" w:rsidP="00F02C23">
      <w:pPr>
        <w:rPr>
          <w:rFonts w:ascii="Calibri" w:hAnsi="Calibri" w:cs="Calibri"/>
          <w:szCs w:val="22"/>
        </w:rPr>
      </w:pPr>
      <w:r w:rsidRPr="00C04D25">
        <w:rPr>
          <w:rFonts w:ascii="Calibri" w:hAnsi="Calibri" w:cs="Calibri"/>
          <w:szCs w:val="22"/>
        </w:rPr>
        <w:t xml:space="preserve">Please give the names and addresses of two persons who have agreed to act as referees.  </w:t>
      </w:r>
      <w:r w:rsidR="00B71445">
        <w:rPr>
          <w:rFonts w:ascii="Calibri" w:hAnsi="Calibri" w:cs="Calibri"/>
          <w:szCs w:val="22"/>
        </w:rPr>
        <w:t>One</w:t>
      </w:r>
      <w:r w:rsidRPr="00C04D25">
        <w:rPr>
          <w:rFonts w:ascii="Calibri" w:hAnsi="Calibri" w:cs="Calibri"/>
          <w:szCs w:val="22"/>
        </w:rPr>
        <w:t xml:space="preserve"> referee must be someone from your current or most recent employer </w:t>
      </w:r>
      <w:r w:rsidR="00B71445">
        <w:rPr>
          <w:rFonts w:ascii="Calibri" w:hAnsi="Calibri" w:cs="Calibri"/>
          <w:szCs w:val="22"/>
        </w:rPr>
        <w:t>with knowledge of your skills and experience.</w:t>
      </w:r>
    </w:p>
    <w:p w14:paraId="2254ADCB" w14:textId="77777777" w:rsidR="00F02C23" w:rsidRPr="00C04D25" w:rsidRDefault="00F02C23" w:rsidP="00F02C23">
      <w:pPr>
        <w:rPr>
          <w:rFonts w:ascii="Calibri" w:hAnsi="Calibri" w:cs="Calibri"/>
          <w:szCs w:val="22"/>
        </w:rPr>
      </w:pPr>
      <w:r w:rsidRPr="00C04D25">
        <w:rPr>
          <w:rFonts w:ascii="Calibri" w:hAnsi="Calibri" w:cs="Calibri"/>
          <w:b/>
          <w:szCs w:val="22"/>
          <w:lang w:val="en-US"/>
        </w:rPr>
        <w:t xml:space="preserve">  </w:t>
      </w:r>
      <w:r w:rsidRPr="00B71445">
        <w:rPr>
          <w:rFonts w:ascii="Calibri" w:hAnsi="Calibri" w:cs="Calibri"/>
          <w:b/>
          <w:szCs w:val="22"/>
        </w:rPr>
        <w:t xml:space="preserve">(References </w:t>
      </w:r>
      <w:r w:rsidR="00B71445" w:rsidRPr="00B71445">
        <w:rPr>
          <w:rFonts w:ascii="Calibri" w:hAnsi="Calibri" w:cs="Calibri"/>
          <w:b/>
          <w:szCs w:val="22"/>
        </w:rPr>
        <w:t>will not</w:t>
      </w:r>
      <w:r w:rsidRPr="00B71445">
        <w:rPr>
          <w:rFonts w:ascii="Calibri" w:hAnsi="Calibri" w:cs="Calibri"/>
          <w:b/>
          <w:szCs w:val="22"/>
        </w:rPr>
        <w:t xml:space="preserve"> be taken up without </w:t>
      </w:r>
      <w:r w:rsidR="00B71445" w:rsidRPr="00B71445">
        <w:rPr>
          <w:rFonts w:ascii="Calibri" w:hAnsi="Calibri" w:cs="Calibri"/>
          <w:b/>
          <w:szCs w:val="22"/>
        </w:rPr>
        <w:t xml:space="preserve">the </w:t>
      </w:r>
      <w:proofErr w:type="gramStart"/>
      <w:r w:rsidR="00B71445" w:rsidRPr="00B71445">
        <w:rPr>
          <w:rFonts w:ascii="Calibri" w:hAnsi="Calibri" w:cs="Calibri"/>
          <w:b/>
          <w:szCs w:val="22"/>
        </w:rPr>
        <w:t>applicants</w:t>
      </w:r>
      <w:proofErr w:type="gramEnd"/>
      <w:r w:rsidR="00B71445" w:rsidRPr="00B71445">
        <w:rPr>
          <w:rFonts w:ascii="Calibri" w:hAnsi="Calibri" w:cs="Calibri"/>
          <w:b/>
          <w:szCs w:val="22"/>
        </w:rPr>
        <w:t xml:space="preserve"> consent</w:t>
      </w:r>
      <w:r w:rsidRPr="00B71445">
        <w:rPr>
          <w:rFonts w:ascii="Calibri" w:hAnsi="Calibri" w:cs="Calibri"/>
          <w:b/>
          <w:szCs w:val="22"/>
        </w:rPr>
        <w:t>)</w:t>
      </w:r>
      <w:r w:rsidRPr="00C04D25">
        <w:rPr>
          <w:rFonts w:ascii="Calibri" w:hAnsi="Calibri" w:cs="Calibri"/>
          <w:szCs w:val="22"/>
        </w:rPr>
        <w:t>.</w:t>
      </w:r>
    </w:p>
    <w:p w14:paraId="259C032A" w14:textId="77777777" w:rsidR="00885140" w:rsidRPr="00C04D25" w:rsidRDefault="00885140" w:rsidP="00F02C23">
      <w:pPr>
        <w:rPr>
          <w:rFonts w:ascii="Calibri" w:hAnsi="Calibri" w:cs="Calibri"/>
          <w:szCs w:val="22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535"/>
      </w:tblGrid>
      <w:tr w:rsidR="00F02C23" w:rsidRPr="00C04D25" w14:paraId="10A65A65" w14:textId="77777777" w:rsidTr="00B20150">
        <w:trPr>
          <w:trHeight w:val="38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D32217F" w14:textId="77777777" w:rsidR="00F02C23" w:rsidRPr="00C04D25" w:rsidRDefault="00F02C23" w:rsidP="00B71445">
            <w:pPr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1</w:t>
            </w:r>
            <w:r w:rsidRPr="00C04D25">
              <w:rPr>
                <w:rFonts w:ascii="Calibri" w:hAnsi="Calibri" w:cs="Calibri"/>
                <w:b/>
                <w:bCs/>
                <w:szCs w:val="22"/>
                <w:vertAlign w:val="superscript"/>
                <w:lang w:val="en-US"/>
              </w:rPr>
              <w:t>st</w:t>
            </w: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 Referee </w:t>
            </w:r>
          </w:p>
        </w:tc>
        <w:tc>
          <w:tcPr>
            <w:tcW w:w="6055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73BEAAA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2</w:t>
            </w:r>
            <w:r w:rsidRPr="00C04D25">
              <w:rPr>
                <w:rFonts w:ascii="Calibri" w:hAnsi="Calibri" w:cs="Calibri"/>
                <w:b/>
                <w:bCs/>
                <w:szCs w:val="22"/>
                <w:vertAlign w:val="superscript"/>
                <w:lang w:val="en-US"/>
              </w:rPr>
              <w:t>nd</w:t>
            </w: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 Referee</w:t>
            </w:r>
          </w:p>
        </w:tc>
      </w:tr>
      <w:tr w:rsidR="00F02C23" w:rsidRPr="00C04D25" w14:paraId="0EC449AA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8E697FA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613002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87B7C91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66973A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12CAE1FD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B4ABE13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Address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6AA50A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F4A24B6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Address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A6F16CE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35480675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C4C51D9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Occupation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ECA861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0047412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Occupation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E5A06B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44B6F08F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72C8B53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Telephone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E9BA4D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B9D234C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Telephone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65FCFE3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66000C40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9378786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Email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56F6E6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D4A9983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Email 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F02D21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E2D51C" w14:textId="77777777" w:rsidR="00F02C23" w:rsidRPr="00C04D25" w:rsidRDefault="00F02C23" w:rsidP="003A5E18">
      <w:pPr>
        <w:tabs>
          <w:tab w:val="left" w:pos="2520"/>
        </w:tabs>
        <w:rPr>
          <w:rFonts w:ascii="Calibri" w:hAnsi="Calibri" w:cs="Calibri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3A5E18" w:rsidRPr="00C04D25" w14:paraId="01E8D13D" w14:textId="77777777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5B164F30" w14:textId="77777777" w:rsidR="003A5E18" w:rsidRPr="00C04D25" w:rsidRDefault="00A547A2" w:rsidP="00606DD0">
            <w:pPr>
              <w:pStyle w:val="Heading3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  <w:r w:rsidR="003A5E18"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362D6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="003A5E18" w:rsidRPr="00C04D25">
              <w:rPr>
                <w:rFonts w:ascii="Calibri" w:hAnsi="Calibri" w:cs="Calibri"/>
                <w:sz w:val="22"/>
                <w:szCs w:val="22"/>
                <w:lang w:val="en-US"/>
              </w:rPr>
              <w:t>Declaration</w:t>
            </w:r>
          </w:p>
        </w:tc>
      </w:tr>
    </w:tbl>
    <w:p w14:paraId="5BAFBABE" w14:textId="77777777" w:rsidR="003A5E18" w:rsidRPr="00056FF4" w:rsidRDefault="003A5E18" w:rsidP="003A5E18">
      <w:pPr>
        <w:tabs>
          <w:tab w:val="left" w:pos="2520"/>
        </w:tabs>
        <w:rPr>
          <w:rFonts w:asciiTheme="minorHAnsi" w:hAnsiTheme="minorHAns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3A5E18" w:rsidRPr="00056FF4" w14:paraId="04A38224" w14:textId="77777777" w:rsidTr="003A5E18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03F5" w14:textId="77777777" w:rsidR="00B8553D" w:rsidRPr="00056FF4" w:rsidRDefault="00B8553D" w:rsidP="00B8553D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In submitting this application form, I declare to the best of my knowledge and belief all particulars I have given are complete and true. </w:t>
            </w:r>
          </w:p>
          <w:p w14:paraId="1F50C54B" w14:textId="77777777" w:rsidR="00B8553D" w:rsidRPr="00056FF4" w:rsidRDefault="00B8553D" w:rsidP="00B8553D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I understand that any false declaration, misleading statement or significant omission may disqualify me from employment and render me liable to dismissal. </w:t>
            </w:r>
          </w:p>
          <w:p w14:paraId="78AD8850" w14:textId="77777777" w:rsidR="00F02C23" w:rsidRPr="00056FF4" w:rsidRDefault="00B8553D" w:rsidP="00885140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>I understand that any job offer is subject to successfully securing satisfactory references,</w:t>
            </w:r>
            <w:r w:rsidR="00B71445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 </w:t>
            </w:r>
            <w:r w:rsidR="00B71445"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a pre-employment medical examination </w:t>
            </w:r>
            <w:r w:rsidR="00B71445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>and successful completion of required</w:t>
            </w: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 probationary period</w:t>
            </w:r>
            <w:r w:rsidR="00B71445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>.</w:t>
            </w: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 </w:t>
            </w:r>
          </w:p>
          <w:p w14:paraId="34535C80" w14:textId="77777777" w:rsidR="00885140" w:rsidRPr="00056FF4" w:rsidRDefault="00885140" w:rsidP="00885140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</w:p>
          <w:p w14:paraId="7D1062A7" w14:textId="77777777" w:rsidR="00F02C23" w:rsidRPr="00056FF4" w:rsidRDefault="00F02C23" w:rsidP="00B8553D">
            <w:pPr>
              <w:rPr>
                <w:rFonts w:asciiTheme="minorHAnsi" w:hAnsiTheme="minorHAnsi" w:cs="Calibri"/>
                <w:szCs w:val="20"/>
              </w:rPr>
            </w:pPr>
            <w:r w:rsidRPr="00056FF4">
              <w:rPr>
                <w:rFonts w:asciiTheme="minorHAnsi" w:hAnsiTheme="minorHAnsi" w:cs="Calibri"/>
                <w:szCs w:val="20"/>
              </w:rPr>
              <w:t>I consent to personal data being processed as stated</w:t>
            </w:r>
            <w:r w:rsidR="007A1B7C">
              <w:rPr>
                <w:rFonts w:asciiTheme="minorHAnsi" w:hAnsiTheme="minorHAnsi" w:cs="Calibri"/>
                <w:szCs w:val="20"/>
              </w:rPr>
              <w:t xml:space="preserve"> in section </w:t>
            </w:r>
            <w:r w:rsidR="004345B6">
              <w:rPr>
                <w:rFonts w:asciiTheme="minorHAnsi" w:hAnsiTheme="minorHAnsi" w:cs="Calibri"/>
                <w:szCs w:val="20"/>
              </w:rPr>
              <w:t xml:space="preserve">8 </w:t>
            </w:r>
            <w:r w:rsidR="007A1B7C">
              <w:rPr>
                <w:rFonts w:asciiTheme="minorHAnsi" w:hAnsiTheme="minorHAnsi" w:cs="Calibri"/>
                <w:szCs w:val="20"/>
              </w:rPr>
              <w:t>of this form</w:t>
            </w:r>
            <w:r w:rsidRPr="00056FF4">
              <w:rPr>
                <w:rFonts w:asciiTheme="minorHAnsi" w:hAnsiTheme="minorHAnsi" w:cs="Calibri"/>
                <w:szCs w:val="20"/>
              </w:rPr>
              <w:t>.</w:t>
            </w:r>
          </w:p>
          <w:p w14:paraId="78A59DCC" w14:textId="77777777" w:rsidR="003A5E18" w:rsidRPr="00056FF4" w:rsidRDefault="003A5E18" w:rsidP="003A5E1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Cs w:val="22"/>
              </w:rPr>
            </w:pPr>
          </w:p>
        </w:tc>
      </w:tr>
    </w:tbl>
    <w:p w14:paraId="0FC44944" w14:textId="77777777" w:rsidR="003A5E18" w:rsidRPr="00C04D25" w:rsidRDefault="003A5E18" w:rsidP="003A5E18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3A5E18" w:rsidRPr="00C04D25" w14:paraId="29FEABF6" w14:textId="77777777" w:rsidTr="003A5E18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83B734B" w14:textId="77777777" w:rsidR="003A5E18" w:rsidRPr="00C04D25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1BC2E9ED" w14:textId="77777777" w:rsidR="003A5E18" w:rsidRPr="00C04D25" w:rsidRDefault="003A5E18" w:rsidP="003A5E18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F94EF4F" w14:textId="77777777" w:rsidR="003A5E18" w:rsidRPr="00C04D25" w:rsidRDefault="003A5E18" w:rsidP="003A5E1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AD64BE" w14:textId="77777777" w:rsidR="003A5E18" w:rsidRPr="00C04D25" w:rsidRDefault="003A5E18" w:rsidP="003A5E18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3A5E18" w:rsidRPr="00C04D25" w14:paraId="5EEF73B4" w14:textId="77777777" w:rsidTr="003A5E18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A17B52A" w14:textId="77777777" w:rsidR="003A5E18" w:rsidRPr="00C04D25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8DD9F5" w14:textId="77777777" w:rsidR="003A5E18" w:rsidRPr="00C04D25" w:rsidRDefault="003A5E18" w:rsidP="003A5E18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2336A938" w14:textId="77777777" w:rsidR="00423ECE" w:rsidRDefault="00423ECE" w:rsidP="001917FB">
      <w:pPr>
        <w:spacing w:after="240"/>
        <w:rPr>
          <w:rFonts w:ascii="Calibri" w:hAnsi="Calibri" w:cs="Calibri"/>
          <w:szCs w:val="22"/>
        </w:rPr>
      </w:pPr>
    </w:p>
    <w:sectPr w:rsidR="00423ECE" w:rsidSect="007F2E5B">
      <w:footerReference w:type="default" r:id="rId13"/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AE42" w14:textId="77777777" w:rsidR="00415832" w:rsidRDefault="00415832">
      <w:r>
        <w:separator/>
      </w:r>
    </w:p>
  </w:endnote>
  <w:endnote w:type="continuationSeparator" w:id="0">
    <w:p w14:paraId="5AD87F6B" w14:textId="77777777" w:rsidR="00415832" w:rsidRDefault="0041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MathA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232" w14:textId="42DE353A" w:rsidR="001041C3" w:rsidRDefault="00FB7C10">
    <w:pPr>
      <w:pStyle w:val="Footer"/>
    </w:pPr>
    <w:r>
      <w:t>Created    22/02/2024.</w:t>
    </w:r>
  </w:p>
  <w:p w14:paraId="35267F32" w14:textId="77777777" w:rsidR="00093923" w:rsidRDefault="00093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2369" w14:textId="77777777" w:rsidR="00415832" w:rsidRDefault="00415832">
      <w:r>
        <w:separator/>
      </w:r>
    </w:p>
  </w:footnote>
  <w:footnote w:type="continuationSeparator" w:id="0">
    <w:p w14:paraId="52C5A323" w14:textId="77777777" w:rsidR="00415832" w:rsidRDefault="0041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3" w15:restartNumberingAfterBreak="0">
    <w:nsid w:val="027F0449"/>
    <w:multiLevelType w:val="hybridMultilevel"/>
    <w:tmpl w:val="0B4823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37FE1"/>
    <w:multiLevelType w:val="hybridMultilevel"/>
    <w:tmpl w:val="FAFC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5642"/>
    <w:multiLevelType w:val="hybridMultilevel"/>
    <w:tmpl w:val="8C648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23608C"/>
    <w:multiLevelType w:val="hybridMultilevel"/>
    <w:tmpl w:val="72A49738"/>
    <w:lvl w:ilvl="0" w:tplc="1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41E06"/>
    <w:multiLevelType w:val="hybridMultilevel"/>
    <w:tmpl w:val="24CCEEDE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A95E27"/>
    <w:multiLevelType w:val="hybridMultilevel"/>
    <w:tmpl w:val="A756407E"/>
    <w:lvl w:ilvl="0" w:tplc="5F28ED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5F78"/>
    <w:multiLevelType w:val="hybridMultilevel"/>
    <w:tmpl w:val="B2645736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0D1E16"/>
    <w:multiLevelType w:val="hybridMultilevel"/>
    <w:tmpl w:val="B19058E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62EAA"/>
    <w:multiLevelType w:val="hybridMultilevel"/>
    <w:tmpl w:val="F7842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0CE7"/>
    <w:multiLevelType w:val="hybridMultilevel"/>
    <w:tmpl w:val="682025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B5B01"/>
    <w:multiLevelType w:val="hybridMultilevel"/>
    <w:tmpl w:val="287A4A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E249B"/>
    <w:multiLevelType w:val="hybridMultilevel"/>
    <w:tmpl w:val="A08CB3E0"/>
    <w:lvl w:ilvl="0" w:tplc="073E4AD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35D328B4"/>
    <w:multiLevelType w:val="hybridMultilevel"/>
    <w:tmpl w:val="F5FA02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243DC"/>
    <w:multiLevelType w:val="multilevel"/>
    <w:tmpl w:val="312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E6635"/>
    <w:multiLevelType w:val="hybridMultilevel"/>
    <w:tmpl w:val="9C3AFB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32E1"/>
    <w:multiLevelType w:val="hybridMultilevel"/>
    <w:tmpl w:val="A09AB382"/>
    <w:lvl w:ilvl="0" w:tplc="DD64C8E6">
      <w:start w:val="1"/>
      <w:numFmt w:val="upperLetter"/>
      <w:lvlText w:val="(%1)"/>
      <w:lvlJc w:val="left"/>
      <w:pPr>
        <w:ind w:left="405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4DF4F07"/>
    <w:multiLevelType w:val="hybridMultilevel"/>
    <w:tmpl w:val="300833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43A3"/>
    <w:multiLevelType w:val="hybridMultilevel"/>
    <w:tmpl w:val="D362F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17E2E"/>
    <w:multiLevelType w:val="hybridMultilevel"/>
    <w:tmpl w:val="9A8A2C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65566"/>
    <w:multiLevelType w:val="hybridMultilevel"/>
    <w:tmpl w:val="DFE4B52A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A940E1"/>
    <w:multiLevelType w:val="hybridMultilevel"/>
    <w:tmpl w:val="7884C85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F099A"/>
    <w:multiLevelType w:val="hybridMultilevel"/>
    <w:tmpl w:val="053C43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35DAB"/>
    <w:multiLevelType w:val="hybridMultilevel"/>
    <w:tmpl w:val="1E7CD4CC"/>
    <w:lvl w:ilvl="0" w:tplc="645A4E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A5551"/>
    <w:multiLevelType w:val="hybridMultilevel"/>
    <w:tmpl w:val="A1E689AE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32154"/>
    <w:multiLevelType w:val="multilevel"/>
    <w:tmpl w:val="9FD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F07BAF"/>
    <w:multiLevelType w:val="multilevel"/>
    <w:tmpl w:val="88A0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BB2EA7"/>
    <w:multiLevelType w:val="hybridMultilevel"/>
    <w:tmpl w:val="17B0FD9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5F521F44"/>
    <w:multiLevelType w:val="hybridMultilevel"/>
    <w:tmpl w:val="4EFA449A"/>
    <w:lvl w:ilvl="0" w:tplc="1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246AB"/>
    <w:multiLevelType w:val="hybridMultilevel"/>
    <w:tmpl w:val="FEFA485A"/>
    <w:lvl w:ilvl="0" w:tplc="C44A00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55E38"/>
    <w:multiLevelType w:val="hybridMultilevel"/>
    <w:tmpl w:val="B2B8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2" w15:restartNumberingAfterBreak="0">
    <w:nsid w:val="7064066A"/>
    <w:multiLevelType w:val="hybridMultilevel"/>
    <w:tmpl w:val="8D56C5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4" w15:restartNumberingAfterBreak="0">
    <w:nsid w:val="78577812"/>
    <w:multiLevelType w:val="hybridMultilevel"/>
    <w:tmpl w:val="2B98B3C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0D369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377930"/>
    <w:multiLevelType w:val="multilevel"/>
    <w:tmpl w:val="03EC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FB6170"/>
    <w:multiLevelType w:val="multilevel"/>
    <w:tmpl w:val="A34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0F47B4"/>
    <w:multiLevelType w:val="hybridMultilevel"/>
    <w:tmpl w:val="04D24B44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2320139">
    <w:abstractNumId w:val="37"/>
  </w:num>
  <w:num w:numId="2" w16cid:durableId="1970014890">
    <w:abstractNumId w:val="25"/>
  </w:num>
  <w:num w:numId="3" w16cid:durableId="1893343493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7585576">
    <w:abstractNumId w:val="14"/>
  </w:num>
  <w:num w:numId="5" w16cid:durableId="1321890037">
    <w:abstractNumId w:val="12"/>
  </w:num>
  <w:num w:numId="6" w16cid:durableId="945042261">
    <w:abstractNumId w:val="45"/>
  </w:num>
  <w:num w:numId="7" w16cid:durableId="597569348">
    <w:abstractNumId w:val="7"/>
  </w:num>
  <w:num w:numId="8" w16cid:durableId="430324852">
    <w:abstractNumId w:val="32"/>
  </w:num>
  <w:num w:numId="9" w16cid:durableId="1494878195">
    <w:abstractNumId w:val="41"/>
  </w:num>
  <w:num w:numId="10" w16cid:durableId="596988212">
    <w:abstractNumId w:val="18"/>
  </w:num>
  <w:num w:numId="11" w16cid:durableId="1756240043">
    <w:abstractNumId w:val="43"/>
  </w:num>
  <w:num w:numId="12" w16cid:durableId="469858290">
    <w:abstractNumId w:val="46"/>
  </w:num>
  <w:num w:numId="13" w16cid:durableId="191694578">
    <w:abstractNumId w:val="26"/>
  </w:num>
  <w:num w:numId="14" w16cid:durableId="86538042">
    <w:abstractNumId w:val="16"/>
  </w:num>
  <w:num w:numId="15" w16cid:durableId="1611430781">
    <w:abstractNumId w:val="24"/>
  </w:num>
  <w:num w:numId="16" w16cid:durableId="843713674">
    <w:abstractNumId w:val="3"/>
  </w:num>
  <w:num w:numId="17" w16cid:durableId="231047060">
    <w:abstractNumId w:val="19"/>
  </w:num>
  <w:num w:numId="18" w16cid:durableId="797796260">
    <w:abstractNumId w:val="5"/>
  </w:num>
  <w:num w:numId="19" w16cid:durableId="14693674">
    <w:abstractNumId w:val="1"/>
  </w:num>
  <w:num w:numId="20" w16cid:durableId="1642808808">
    <w:abstractNumId w:val="2"/>
  </w:num>
  <w:num w:numId="21" w16cid:durableId="1491557841">
    <w:abstractNumId w:val="9"/>
  </w:num>
  <w:num w:numId="22" w16cid:durableId="1315376019">
    <w:abstractNumId w:val="35"/>
  </w:num>
  <w:num w:numId="23" w16cid:durableId="950742784">
    <w:abstractNumId w:val="39"/>
  </w:num>
  <w:num w:numId="24" w16cid:durableId="2144155246">
    <w:abstractNumId w:val="0"/>
  </w:num>
  <w:num w:numId="25" w16cid:durableId="22947016">
    <w:abstractNumId w:val="4"/>
  </w:num>
  <w:num w:numId="26" w16cid:durableId="1301375008">
    <w:abstractNumId w:val="17"/>
  </w:num>
  <w:num w:numId="27" w16cid:durableId="1318994441">
    <w:abstractNumId w:val="13"/>
  </w:num>
  <w:num w:numId="28" w16cid:durableId="393704687">
    <w:abstractNumId w:val="36"/>
  </w:num>
  <w:num w:numId="29" w16cid:durableId="1486584366">
    <w:abstractNumId w:val="49"/>
  </w:num>
  <w:num w:numId="30" w16cid:durableId="189147766">
    <w:abstractNumId w:val="6"/>
  </w:num>
  <w:num w:numId="31" w16cid:durableId="1342776727">
    <w:abstractNumId w:val="31"/>
  </w:num>
  <w:num w:numId="32" w16cid:durableId="1554078952">
    <w:abstractNumId w:val="8"/>
  </w:num>
  <w:num w:numId="33" w16cid:durableId="1337921731">
    <w:abstractNumId w:val="27"/>
  </w:num>
  <w:num w:numId="34" w16cid:durableId="1294600862">
    <w:abstractNumId w:val="21"/>
  </w:num>
  <w:num w:numId="35" w16cid:durableId="575021215">
    <w:abstractNumId w:val="42"/>
  </w:num>
  <w:num w:numId="36" w16cid:durableId="154272959">
    <w:abstractNumId w:val="28"/>
  </w:num>
  <w:num w:numId="37" w16cid:durableId="1707178432">
    <w:abstractNumId w:val="15"/>
  </w:num>
  <w:num w:numId="38" w16cid:durableId="32383839">
    <w:abstractNumId w:val="11"/>
  </w:num>
  <w:num w:numId="39" w16cid:durableId="705644584">
    <w:abstractNumId w:val="44"/>
  </w:num>
  <w:num w:numId="40" w16cid:durableId="1257640633">
    <w:abstractNumId w:val="23"/>
  </w:num>
  <w:num w:numId="41" w16cid:durableId="947348135">
    <w:abstractNumId w:val="10"/>
  </w:num>
  <w:num w:numId="42" w16cid:durableId="997004028">
    <w:abstractNumId w:val="29"/>
  </w:num>
  <w:num w:numId="43" w16cid:durableId="1705592961">
    <w:abstractNumId w:val="48"/>
  </w:num>
  <w:num w:numId="44" w16cid:durableId="1814134175">
    <w:abstractNumId w:val="20"/>
  </w:num>
  <w:num w:numId="45" w16cid:durableId="1457214831">
    <w:abstractNumId w:val="34"/>
  </w:num>
  <w:num w:numId="46" w16cid:durableId="1554384433">
    <w:abstractNumId w:val="47"/>
  </w:num>
  <w:num w:numId="47" w16cid:durableId="75130064">
    <w:abstractNumId w:val="33"/>
  </w:num>
  <w:num w:numId="48" w16cid:durableId="2112554000">
    <w:abstractNumId w:val="30"/>
  </w:num>
  <w:num w:numId="49" w16cid:durableId="617760613">
    <w:abstractNumId w:val="38"/>
  </w:num>
  <w:num w:numId="50" w16cid:durableId="463816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wMDYyNTGzNDMxsTRR0lEKTi0uzszPAykwrAUAs+HDGSwAAAA="/>
  </w:docVars>
  <w:rsids>
    <w:rsidRoot w:val="00000C8D"/>
    <w:rsid w:val="00000C8D"/>
    <w:rsid w:val="000050A1"/>
    <w:rsid w:val="00015F44"/>
    <w:rsid w:val="00056FF4"/>
    <w:rsid w:val="0006166D"/>
    <w:rsid w:val="0006331C"/>
    <w:rsid w:val="00067C62"/>
    <w:rsid w:val="00083365"/>
    <w:rsid w:val="00085246"/>
    <w:rsid w:val="000879BE"/>
    <w:rsid w:val="00087BC5"/>
    <w:rsid w:val="00093923"/>
    <w:rsid w:val="00093D06"/>
    <w:rsid w:val="00094CFA"/>
    <w:rsid w:val="000A0663"/>
    <w:rsid w:val="000A3091"/>
    <w:rsid w:val="000C3B51"/>
    <w:rsid w:val="000C5539"/>
    <w:rsid w:val="000D3DD0"/>
    <w:rsid w:val="000D4381"/>
    <w:rsid w:val="000D7B71"/>
    <w:rsid w:val="000E5288"/>
    <w:rsid w:val="000F0A1C"/>
    <w:rsid w:val="000F162D"/>
    <w:rsid w:val="000F5D11"/>
    <w:rsid w:val="000F6851"/>
    <w:rsid w:val="00102D60"/>
    <w:rsid w:val="0010381A"/>
    <w:rsid w:val="001041C3"/>
    <w:rsid w:val="001069BC"/>
    <w:rsid w:val="00112F23"/>
    <w:rsid w:val="001307F9"/>
    <w:rsid w:val="00130BF6"/>
    <w:rsid w:val="0014429D"/>
    <w:rsid w:val="001606A3"/>
    <w:rsid w:val="00162CC7"/>
    <w:rsid w:val="001666C0"/>
    <w:rsid w:val="001668DA"/>
    <w:rsid w:val="00180929"/>
    <w:rsid w:val="0018106C"/>
    <w:rsid w:val="00183D94"/>
    <w:rsid w:val="001917FB"/>
    <w:rsid w:val="00194CB3"/>
    <w:rsid w:val="00194EE6"/>
    <w:rsid w:val="001A4E53"/>
    <w:rsid w:val="001A74B7"/>
    <w:rsid w:val="001B1564"/>
    <w:rsid w:val="001D22F8"/>
    <w:rsid w:val="001D4235"/>
    <w:rsid w:val="001E0F87"/>
    <w:rsid w:val="001E26C2"/>
    <w:rsid w:val="001E7770"/>
    <w:rsid w:val="001F52EB"/>
    <w:rsid w:val="001F6F3A"/>
    <w:rsid w:val="00203FA6"/>
    <w:rsid w:val="00204E3B"/>
    <w:rsid w:val="0021053B"/>
    <w:rsid w:val="00223F80"/>
    <w:rsid w:val="00225C8F"/>
    <w:rsid w:val="002342BB"/>
    <w:rsid w:val="00241887"/>
    <w:rsid w:val="00253E1B"/>
    <w:rsid w:val="00255E83"/>
    <w:rsid w:val="0026214E"/>
    <w:rsid w:val="00265071"/>
    <w:rsid w:val="0028691E"/>
    <w:rsid w:val="002A285B"/>
    <w:rsid w:val="002A5BAA"/>
    <w:rsid w:val="002B7CF3"/>
    <w:rsid w:val="00302EEF"/>
    <w:rsid w:val="00327A20"/>
    <w:rsid w:val="003423DF"/>
    <w:rsid w:val="00344677"/>
    <w:rsid w:val="003619EA"/>
    <w:rsid w:val="003669A7"/>
    <w:rsid w:val="00374AC5"/>
    <w:rsid w:val="00380CBA"/>
    <w:rsid w:val="0038339A"/>
    <w:rsid w:val="0039169E"/>
    <w:rsid w:val="0039175D"/>
    <w:rsid w:val="00391F1D"/>
    <w:rsid w:val="00392BE1"/>
    <w:rsid w:val="00392F10"/>
    <w:rsid w:val="0039436A"/>
    <w:rsid w:val="003A39AD"/>
    <w:rsid w:val="003A5E18"/>
    <w:rsid w:val="003C39BC"/>
    <w:rsid w:val="003D137C"/>
    <w:rsid w:val="003D1C40"/>
    <w:rsid w:val="003D55BD"/>
    <w:rsid w:val="003F1597"/>
    <w:rsid w:val="004073B2"/>
    <w:rsid w:val="00414F00"/>
    <w:rsid w:val="00415832"/>
    <w:rsid w:val="00416E95"/>
    <w:rsid w:val="00423ECE"/>
    <w:rsid w:val="004244C2"/>
    <w:rsid w:val="00426013"/>
    <w:rsid w:val="004345B6"/>
    <w:rsid w:val="004650DF"/>
    <w:rsid w:val="004653F3"/>
    <w:rsid w:val="00467396"/>
    <w:rsid w:val="00467EDA"/>
    <w:rsid w:val="00470C05"/>
    <w:rsid w:val="004754B7"/>
    <w:rsid w:val="0047769E"/>
    <w:rsid w:val="00485E10"/>
    <w:rsid w:val="004A099C"/>
    <w:rsid w:val="004A0D65"/>
    <w:rsid w:val="004A540A"/>
    <w:rsid w:val="004D0004"/>
    <w:rsid w:val="004D6B13"/>
    <w:rsid w:val="004E1223"/>
    <w:rsid w:val="004F2701"/>
    <w:rsid w:val="00514C30"/>
    <w:rsid w:val="00516F47"/>
    <w:rsid w:val="00524A39"/>
    <w:rsid w:val="005362D6"/>
    <w:rsid w:val="005401B3"/>
    <w:rsid w:val="00546246"/>
    <w:rsid w:val="00561464"/>
    <w:rsid w:val="00561F6C"/>
    <w:rsid w:val="005625AF"/>
    <w:rsid w:val="00574F67"/>
    <w:rsid w:val="00590A29"/>
    <w:rsid w:val="00590BBD"/>
    <w:rsid w:val="00595BCA"/>
    <w:rsid w:val="00595CDB"/>
    <w:rsid w:val="005A521C"/>
    <w:rsid w:val="005A71B2"/>
    <w:rsid w:val="005B0E38"/>
    <w:rsid w:val="005B2087"/>
    <w:rsid w:val="005B5A7A"/>
    <w:rsid w:val="005B6242"/>
    <w:rsid w:val="005C16A2"/>
    <w:rsid w:val="005C196B"/>
    <w:rsid w:val="005C44C7"/>
    <w:rsid w:val="005D1F1B"/>
    <w:rsid w:val="005D67D1"/>
    <w:rsid w:val="005E5959"/>
    <w:rsid w:val="005F2697"/>
    <w:rsid w:val="005F6ED6"/>
    <w:rsid w:val="00602852"/>
    <w:rsid w:val="006029A6"/>
    <w:rsid w:val="00606DD0"/>
    <w:rsid w:val="00607B64"/>
    <w:rsid w:val="00611C63"/>
    <w:rsid w:val="00616483"/>
    <w:rsid w:val="00623768"/>
    <w:rsid w:val="00641BC5"/>
    <w:rsid w:val="00642C7D"/>
    <w:rsid w:val="00650E66"/>
    <w:rsid w:val="00660555"/>
    <w:rsid w:val="00667491"/>
    <w:rsid w:val="00675D52"/>
    <w:rsid w:val="00676E9C"/>
    <w:rsid w:val="00677FE3"/>
    <w:rsid w:val="00681958"/>
    <w:rsid w:val="0069600C"/>
    <w:rsid w:val="006A6C23"/>
    <w:rsid w:val="006C7D62"/>
    <w:rsid w:val="006E6C31"/>
    <w:rsid w:val="006F3263"/>
    <w:rsid w:val="006F4899"/>
    <w:rsid w:val="006F4A0B"/>
    <w:rsid w:val="0070145B"/>
    <w:rsid w:val="0070381C"/>
    <w:rsid w:val="007078A3"/>
    <w:rsid w:val="0071093C"/>
    <w:rsid w:val="00714427"/>
    <w:rsid w:val="00722910"/>
    <w:rsid w:val="00723196"/>
    <w:rsid w:val="00734BD5"/>
    <w:rsid w:val="00776A16"/>
    <w:rsid w:val="007775A0"/>
    <w:rsid w:val="007932AD"/>
    <w:rsid w:val="007A1B7C"/>
    <w:rsid w:val="007B0268"/>
    <w:rsid w:val="007B6CB7"/>
    <w:rsid w:val="007C369E"/>
    <w:rsid w:val="007D13B6"/>
    <w:rsid w:val="007D52B7"/>
    <w:rsid w:val="007E0358"/>
    <w:rsid w:val="007F19BD"/>
    <w:rsid w:val="007F2E5B"/>
    <w:rsid w:val="007F4C7F"/>
    <w:rsid w:val="00801BF9"/>
    <w:rsid w:val="0080362E"/>
    <w:rsid w:val="00805166"/>
    <w:rsid w:val="00812A25"/>
    <w:rsid w:val="00820ED8"/>
    <w:rsid w:val="00821A02"/>
    <w:rsid w:val="00823296"/>
    <w:rsid w:val="008236BD"/>
    <w:rsid w:val="008340BA"/>
    <w:rsid w:val="00835077"/>
    <w:rsid w:val="00840216"/>
    <w:rsid w:val="00842879"/>
    <w:rsid w:val="00843C1E"/>
    <w:rsid w:val="00844B58"/>
    <w:rsid w:val="00845F25"/>
    <w:rsid w:val="0085345A"/>
    <w:rsid w:val="008559E5"/>
    <w:rsid w:val="00862244"/>
    <w:rsid w:val="008806E7"/>
    <w:rsid w:val="00885140"/>
    <w:rsid w:val="008A4FF0"/>
    <w:rsid w:val="008B72FB"/>
    <w:rsid w:val="008C0A2F"/>
    <w:rsid w:val="008C1D76"/>
    <w:rsid w:val="008C2C08"/>
    <w:rsid w:val="008E14BC"/>
    <w:rsid w:val="008E4C92"/>
    <w:rsid w:val="008E630C"/>
    <w:rsid w:val="008E66B2"/>
    <w:rsid w:val="008F338B"/>
    <w:rsid w:val="008F4C97"/>
    <w:rsid w:val="00904971"/>
    <w:rsid w:val="00911AEC"/>
    <w:rsid w:val="00916E84"/>
    <w:rsid w:val="00931305"/>
    <w:rsid w:val="00933D7D"/>
    <w:rsid w:val="00935630"/>
    <w:rsid w:val="00940E76"/>
    <w:rsid w:val="00944A7B"/>
    <w:rsid w:val="0095014A"/>
    <w:rsid w:val="00954167"/>
    <w:rsid w:val="009579FE"/>
    <w:rsid w:val="0096523B"/>
    <w:rsid w:val="00970B97"/>
    <w:rsid w:val="009744D5"/>
    <w:rsid w:val="0098052D"/>
    <w:rsid w:val="00994990"/>
    <w:rsid w:val="009B55C1"/>
    <w:rsid w:val="009D3066"/>
    <w:rsid w:val="009D3BAB"/>
    <w:rsid w:val="009E7B21"/>
    <w:rsid w:val="009F5737"/>
    <w:rsid w:val="009F6A64"/>
    <w:rsid w:val="00A059C1"/>
    <w:rsid w:val="00A15EF9"/>
    <w:rsid w:val="00A32DCA"/>
    <w:rsid w:val="00A416D0"/>
    <w:rsid w:val="00A41AF6"/>
    <w:rsid w:val="00A46B6C"/>
    <w:rsid w:val="00A547A2"/>
    <w:rsid w:val="00A5515B"/>
    <w:rsid w:val="00A62F23"/>
    <w:rsid w:val="00A70FF5"/>
    <w:rsid w:val="00A7305F"/>
    <w:rsid w:val="00A9108A"/>
    <w:rsid w:val="00A93D8A"/>
    <w:rsid w:val="00AA347C"/>
    <w:rsid w:val="00AB08EB"/>
    <w:rsid w:val="00AB0A08"/>
    <w:rsid w:val="00AB1E5F"/>
    <w:rsid w:val="00AC03DD"/>
    <w:rsid w:val="00AC7A33"/>
    <w:rsid w:val="00AD5A0A"/>
    <w:rsid w:val="00AE3568"/>
    <w:rsid w:val="00AE3AE1"/>
    <w:rsid w:val="00B17E43"/>
    <w:rsid w:val="00B20150"/>
    <w:rsid w:val="00B2454F"/>
    <w:rsid w:val="00B31D0D"/>
    <w:rsid w:val="00B45048"/>
    <w:rsid w:val="00B53B06"/>
    <w:rsid w:val="00B61192"/>
    <w:rsid w:val="00B62479"/>
    <w:rsid w:val="00B71445"/>
    <w:rsid w:val="00B74687"/>
    <w:rsid w:val="00B76FD9"/>
    <w:rsid w:val="00B77E8B"/>
    <w:rsid w:val="00B8553D"/>
    <w:rsid w:val="00B95C87"/>
    <w:rsid w:val="00B974D9"/>
    <w:rsid w:val="00BA1F93"/>
    <w:rsid w:val="00BA5C2D"/>
    <w:rsid w:val="00BB14BC"/>
    <w:rsid w:val="00BC7D42"/>
    <w:rsid w:val="00BD17EB"/>
    <w:rsid w:val="00BD56C2"/>
    <w:rsid w:val="00C04D25"/>
    <w:rsid w:val="00C051FE"/>
    <w:rsid w:val="00C208C1"/>
    <w:rsid w:val="00C34A58"/>
    <w:rsid w:val="00C434E9"/>
    <w:rsid w:val="00C50BA5"/>
    <w:rsid w:val="00C73CD5"/>
    <w:rsid w:val="00C777F0"/>
    <w:rsid w:val="00C83C54"/>
    <w:rsid w:val="00C844CB"/>
    <w:rsid w:val="00C93DA6"/>
    <w:rsid w:val="00C955EA"/>
    <w:rsid w:val="00CB199E"/>
    <w:rsid w:val="00CB294D"/>
    <w:rsid w:val="00CB7A4A"/>
    <w:rsid w:val="00CC46E6"/>
    <w:rsid w:val="00CC7004"/>
    <w:rsid w:val="00CF0308"/>
    <w:rsid w:val="00D06AF7"/>
    <w:rsid w:val="00D106EA"/>
    <w:rsid w:val="00D1157A"/>
    <w:rsid w:val="00D12249"/>
    <w:rsid w:val="00D321E2"/>
    <w:rsid w:val="00D34875"/>
    <w:rsid w:val="00D444DD"/>
    <w:rsid w:val="00D554A8"/>
    <w:rsid w:val="00D64903"/>
    <w:rsid w:val="00D720BC"/>
    <w:rsid w:val="00D77A55"/>
    <w:rsid w:val="00D87F34"/>
    <w:rsid w:val="00DA23B5"/>
    <w:rsid w:val="00DB0DB4"/>
    <w:rsid w:val="00DB64C2"/>
    <w:rsid w:val="00DC2761"/>
    <w:rsid w:val="00DC689D"/>
    <w:rsid w:val="00DD32D3"/>
    <w:rsid w:val="00DD4BF4"/>
    <w:rsid w:val="00DE62F6"/>
    <w:rsid w:val="00DF1A5A"/>
    <w:rsid w:val="00DF6725"/>
    <w:rsid w:val="00E03CAD"/>
    <w:rsid w:val="00E03E74"/>
    <w:rsid w:val="00E056E1"/>
    <w:rsid w:val="00E10BCE"/>
    <w:rsid w:val="00E26759"/>
    <w:rsid w:val="00E31ED7"/>
    <w:rsid w:val="00E34538"/>
    <w:rsid w:val="00E415E6"/>
    <w:rsid w:val="00E52C15"/>
    <w:rsid w:val="00E5585C"/>
    <w:rsid w:val="00E60767"/>
    <w:rsid w:val="00E75FB3"/>
    <w:rsid w:val="00E7691C"/>
    <w:rsid w:val="00E773D5"/>
    <w:rsid w:val="00E809DE"/>
    <w:rsid w:val="00EA7C83"/>
    <w:rsid w:val="00EE0B03"/>
    <w:rsid w:val="00EE5D88"/>
    <w:rsid w:val="00EE7930"/>
    <w:rsid w:val="00EF2DA6"/>
    <w:rsid w:val="00EF69B0"/>
    <w:rsid w:val="00F02C23"/>
    <w:rsid w:val="00F05A0E"/>
    <w:rsid w:val="00F12AEB"/>
    <w:rsid w:val="00F15729"/>
    <w:rsid w:val="00F22A93"/>
    <w:rsid w:val="00F24C62"/>
    <w:rsid w:val="00F24F4F"/>
    <w:rsid w:val="00F25288"/>
    <w:rsid w:val="00F26C9C"/>
    <w:rsid w:val="00F271AE"/>
    <w:rsid w:val="00F3048F"/>
    <w:rsid w:val="00F47818"/>
    <w:rsid w:val="00F54CE2"/>
    <w:rsid w:val="00F8195A"/>
    <w:rsid w:val="00F83A7F"/>
    <w:rsid w:val="00F918E7"/>
    <w:rsid w:val="00F93D81"/>
    <w:rsid w:val="00F9625F"/>
    <w:rsid w:val="00FA7304"/>
    <w:rsid w:val="00FA7B01"/>
    <w:rsid w:val="00FB7C10"/>
    <w:rsid w:val="00FC1E0C"/>
    <w:rsid w:val="00FC6796"/>
    <w:rsid w:val="00FD2846"/>
    <w:rsid w:val="00FD2C4C"/>
    <w:rsid w:val="00FD3C9B"/>
    <w:rsid w:val="00FD522F"/>
    <w:rsid w:val="00FE4D4F"/>
    <w:rsid w:val="00FE7135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49EACA"/>
  <w15:chartTrackingRefBased/>
  <w15:docId w15:val="{3A1E8ED2-3020-449F-9C7C-E4F20D42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A20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02852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Heading3Char">
    <w:name w:val="Heading 3 Char"/>
    <w:link w:val="Heading3"/>
    <w:rsid w:val="00935630"/>
    <w:rPr>
      <w:rFonts w:ascii="Arial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paragraph" w:customStyle="1" w:styleId="Level1">
    <w:name w:val="Level 1"/>
    <w:basedOn w:val="Normal"/>
    <w:rsid w:val="008236B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62479"/>
    <w:pPr>
      <w:ind w:left="720"/>
      <w:contextualSpacing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B62479"/>
    <w:rPr>
      <w:rFonts w:ascii="Bookman Old Style" w:hAnsi="Bookman Old Style" w:cs="Bookman Old Style"/>
      <w:sz w:val="22"/>
      <w:szCs w:val="22"/>
    </w:rPr>
  </w:style>
  <w:style w:type="paragraph" w:styleId="NoSpacing">
    <w:name w:val="No Spacing"/>
    <w:uiPriority w:val="1"/>
    <w:qFormat/>
    <w:rsid w:val="00416E9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D4381"/>
  </w:style>
  <w:style w:type="paragraph" w:styleId="Closing">
    <w:name w:val="Closing"/>
    <w:basedOn w:val="Normal"/>
    <w:link w:val="ClosingChar"/>
    <w:unhideWhenUsed/>
    <w:rsid w:val="00641BC5"/>
    <w:rPr>
      <w:rFonts w:cs="Arial"/>
    </w:rPr>
  </w:style>
  <w:style w:type="character" w:customStyle="1" w:styleId="ClosingChar">
    <w:name w:val="Closing Char"/>
    <w:basedOn w:val="DefaultParagraphFont"/>
    <w:link w:val="Closing"/>
    <w:rsid w:val="00641BC5"/>
    <w:rPr>
      <w:rFonts w:ascii="Arial" w:hAnsi="Arial" w:cs="Arial"/>
      <w:sz w:val="22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3923"/>
    <w:rPr>
      <w:rFonts w:ascii="Arial" w:hAnsi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licjob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blicjobs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blicjob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izensinformationboard.i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C264-1541-4598-AD2D-24D2077C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0</TotalTime>
  <Pages>7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3564</CharactersWithSpaces>
  <SharedDoc>false</SharedDoc>
  <HLinks>
    <vt:vector size="6" baseType="variant">
      <vt:variant>
        <vt:i4>1507387</vt:i4>
      </vt:variant>
      <vt:variant>
        <vt:i4>253</vt:i4>
      </vt:variant>
      <vt:variant>
        <vt:i4>0</vt:i4>
      </vt:variant>
      <vt:variant>
        <vt:i4>5</vt:i4>
      </vt:variant>
      <vt:variant>
        <vt:lpwstr>mailto:hr@cfireland.ie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User;Salleyann.Davis@ciboard.ie</dc:creator>
  <cp:keywords/>
  <cp:lastModifiedBy>Lorna Hughes</cp:lastModifiedBy>
  <cp:revision>2</cp:revision>
  <cp:lastPrinted>2024-02-22T09:34:00Z</cp:lastPrinted>
  <dcterms:created xsi:type="dcterms:W3CDTF">2024-09-19T10:01:00Z</dcterms:created>
  <dcterms:modified xsi:type="dcterms:W3CDTF">2024-09-19T10:01:00Z</dcterms:modified>
</cp:coreProperties>
</file>