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1C" w:rsidRPr="002C1AE2" w:rsidRDefault="004653F3" w:rsidP="00FC1E0C">
      <w:pPr>
        <w:ind w:right="323"/>
        <w:rPr>
          <w:rFonts w:asciiTheme="majorHAnsi" w:hAnsiTheme="majorHAnsi" w:cstheme="majorHAnsi"/>
          <w:bCs/>
          <w:szCs w:val="22"/>
          <w:lang w:val="en-IE"/>
        </w:rPr>
      </w:pPr>
      <w:r w:rsidRPr="002C1AE2">
        <w:rPr>
          <w:rFonts w:asciiTheme="majorHAnsi" w:hAnsiTheme="majorHAnsi" w:cstheme="majorHAns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4496435</wp:posOffset>
                </wp:positionH>
                <wp:positionV relativeFrom="margin">
                  <wp:posOffset>-137795</wp:posOffset>
                </wp:positionV>
                <wp:extent cx="2607310" cy="1676400"/>
                <wp:effectExtent l="0" t="0"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7310"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54.05pt;margin-top:-10.85pt;width:205.3pt;height:132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" o:allowincell="f" filled="f" stroked="f" strokecolor="#7f7f7f" strokeweight="1.5pt">
                <v:textbox inset="21.6pt,21.6pt,21.6pt,21.6pt">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v:textbox>
                <w10:wrap type="square" anchorx="margin" anchory="margin"/>
              </v:rect>
            </w:pict>
          </mc:Fallback>
        </mc:AlternateContent>
      </w:r>
      <w:r w:rsidR="00225C8F" w:rsidRPr="002C1AE2">
        <w:rPr>
          <w:rFonts w:asciiTheme="majorHAnsi" w:hAnsiTheme="majorHAnsi" w:cstheme="majorHAnsi"/>
          <w:b/>
          <w:sz w:val="24"/>
          <w:lang w:val="en-IE"/>
        </w:rPr>
        <w:t>APPLICATION FOR EMPLOYMENT</w:t>
      </w:r>
    </w:p>
    <w:p w:rsidR="00225C8F" w:rsidRPr="002C1AE2" w:rsidRDefault="00225C8F" w:rsidP="00FC1E0C">
      <w:pPr>
        <w:ind w:right="323"/>
        <w:rPr>
          <w:rFonts w:asciiTheme="majorHAnsi" w:hAnsiTheme="majorHAnsi" w:cstheme="majorHAnsi"/>
          <w:bCs/>
          <w:szCs w:val="22"/>
          <w:lang w:val="en-IE"/>
        </w:rPr>
      </w:pPr>
      <w:r w:rsidRPr="002C1AE2">
        <w:rPr>
          <w:rFonts w:asciiTheme="majorHAnsi" w:hAnsiTheme="majorHAnsi" w:cstheme="majorHAnsi"/>
          <w:b/>
          <w:sz w:val="24"/>
          <w:lang w:val="en-IE"/>
        </w:rPr>
        <w:t>PRIVATE AND CONFIDENTIAL</w:t>
      </w:r>
    </w:p>
    <w:p w:rsidR="00327A20" w:rsidRPr="002C1AE2" w:rsidRDefault="00327A20" w:rsidP="00225C8F">
      <w:pPr>
        <w:spacing w:line="360" w:lineRule="auto"/>
        <w:rPr>
          <w:rFonts w:asciiTheme="majorHAnsi" w:hAnsiTheme="majorHAnsi" w:cstheme="majorHAnsi"/>
          <w:sz w:val="20"/>
          <w:szCs w:val="20"/>
          <w:lang w:val="en-IE"/>
        </w:rPr>
      </w:pPr>
    </w:p>
    <w:tbl>
      <w:tblPr>
        <w:tblW w:w="0" w:type="auto"/>
        <w:tblLook w:val="0000" w:firstRow="0" w:lastRow="0" w:firstColumn="0" w:lastColumn="0" w:noHBand="0" w:noVBand="0"/>
      </w:tblPr>
      <w:tblGrid>
        <w:gridCol w:w="2343"/>
        <w:gridCol w:w="8113"/>
      </w:tblGrid>
      <w:tr w:rsidR="00C73CD5" w:rsidRPr="002C1AE2" w:rsidTr="00DC0C10">
        <w:trPr>
          <w:trHeight w:val="386"/>
        </w:trPr>
        <w:tc>
          <w:tcPr>
            <w:tcW w:w="2343" w:type="dxa"/>
            <w:tcBorders>
              <w:right w:val="single" w:sz="8" w:space="0" w:color="808080"/>
            </w:tcBorders>
            <w:vAlign w:val="center"/>
          </w:tcPr>
          <w:p w:rsidR="00C73CD5" w:rsidRPr="002C1AE2" w:rsidRDefault="00C73CD5" w:rsidP="0007483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Applied for:</w:t>
            </w:r>
          </w:p>
        </w:tc>
        <w:tc>
          <w:tcPr>
            <w:tcW w:w="8113" w:type="dxa"/>
            <w:tcBorders>
              <w:top w:val="single" w:sz="8" w:space="0" w:color="808080"/>
              <w:left w:val="single" w:sz="8" w:space="0" w:color="808080"/>
              <w:bottom w:val="single" w:sz="8" w:space="0" w:color="808080"/>
              <w:right w:val="single" w:sz="8" w:space="0" w:color="808080"/>
            </w:tcBorders>
            <w:vAlign w:val="center"/>
          </w:tcPr>
          <w:p w:rsidR="00C73CD5" w:rsidRPr="002C1AE2" w:rsidRDefault="00DC0C10" w:rsidP="00B71445">
            <w:pPr>
              <w:tabs>
                <w:tab w:val="left" w:pos="2520"/>
              </w:tabs>
              <w:rPr>
                <w:rFonts w:asciiTheme="majorHAnsi" w:hAnsiTheme="majorHAnsi" w:cstheme="majorHAnsi"/>
                <w:szCs w:val="22"/>
                <w:lang w:val="en-IE"/>
              </w:rPr>
            </w:pPr>
            <w:r>
              <w:rPr>
                <w:rFonts w:asciiTheme="majorHAnsi" w:hAnsiTheme="majorHAnsi" w:cstheme="majorHAnsi"/>
                <w:szCs w:val="22"/>
                <w:lang w:val="en-IE"/>
              </w:rPr>
              <w:t>Employment Officer</w:t>
            </w:r>
            <w:r w:rsidR="00CC158D">
              <w:rPr>
                <w:rFonts w:asciiTheme="majorHAnsi" w:hAnsiTheme="majorHAnsi" w:cstheme="majorHAnsi"/>
                <w:szCs w:val="22"/>
                <w:lang w:val="en-IE"/>
              </w:rPr>
              <w:t xml:space="preserve"> </w:t>
            </w:r>
            <w:r w:rsidR="007527DE" w:rsidRPr="002C1AE2">
              <w:rPr>
                <w:rFonts w:asciiTheme="majorHAnsi" w:hAnsiTheme="majorHAnsi" w:cstheme="majorHAnsi"/>
                <w:szCs w:val="22"/>
                <w:lang w:val="en-IE"/>
              </w:rPr>
              <w:t xml:space="preserve"> </w:t>
            </w:r>
          </w:p>
        </w:tc>
      </w:tr>
    </w:tbl>
    <w:p w:rsidR="000A0663" w:rsidRPr="002C1AE2" w:rsidRDefault="000A0663" w:rsidP="000A0663">
      <w:pPr>
        <w:jc w:val="center"/>
        <w:rPr>
          <w:rFonts w:asciiTheme="majorHAnsi" w:hAnsiTheme="majorHAnsi" w:cstheme="majorHAnsi"/>
          <w:szCs w:val="22"/>
          <w:lang w:val="en-IE"/>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466"/>
      </w:tblGrid>
      <w:tr w:rsidR="00225C8F" w:rsidRPr="002C1AE2" w:rsidTr="00B20150">
        <w:trPr>
          <w:trHeight w:val="491"/>
        </w:trPr>
        <w:tc>
          <w:tcPr>
            <w:tcW w:w="11023" w:type="dxa"/>
            <w:shd w:val="clear" w:color="auto" w:fill="BFBFBF"/>
            <w:vAlign w:val="center"/>
          </w:tcPr>
          <w:p w:rsidR="00225C8F" w:rsidRPr="002C1AE2" w:rsidRDefault="00225C8F" w:rsidP="00225C8F">
            <w:pPr>
              <w:pStyle w:val="Heading3"/>
              <w:numPr>
                <w:ilvl w:val="0"/>
                <w:numId w:val="7"/>
              </w:numPr>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Personal details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98"/>
        <w:gridCol w:w="2456"/>
        <w:gridCol w:w="3305"/>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225C8F" w:rsidRPr="002C1AE2" w:rsidRDefault="00225C8F" w:rsidP="00225C8F">
            <w:pPr>
              <w:autoSpaceDE w:val="0"/>
              <w:autoSpaceDN w:val="0"/>
              <w:adjustRightInd w:val="0"/>
              <w:ind w:left="792"/>
              <w:rPr>
                <w:rFonts w:asciiTheme="majorHAnsi" w:hAnsiTheme="majorHAnsi" w:cstheme="majorHAnsi"/>
                <w:szCs w:val="22"/>
                <w:lang w:val="en-IE"/>
              </w:rPr>
            </w:pPr>
            <w:r w:rsidRPr="002C1AE2">
              <w:rPr>
                <w:rFonts w:asciiTheme="majorHAnsi" w:hAnsiTheme="majorHAnsi" w:cstheme="majorHAnsi"/>
                <w:b/>
                <w:bCs/>
                <w:szCs w:val="22"/>
                <w:lang w:val="en-IE"/>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63"/>
        <w:tblW w:w="0" w:type="auto"/>
        <w:tblLook w:val="0000" w:firstRow="0" w:lastRow="0" w:firstColumn="0" w:lastColumn="0" w:noHBand="0" w:noVBand="0"/>
      </w:tblPr>
      <w:tblGrid>
        <w:gridCol w:w="1515"/>
        <w:gridCol w:w="8941"/>
      </w:tblGrid>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1A4E53" w:rsidRPr="002C1AE2" w:rsidRDefault="001A4E53">
      <w:pPr>
        <w:tabs>
          <w:tab w:val="left" w:pos="2520"/>
        </w:tabs>
        <w:rPr>
          <w:rFonts w:asciiTheme="majorHAnsi" w:hAnsiTheme="majorHAnsi" w:cstheme="majorHAnsi"/>
          <w:szCs w:val="22"/>
          <w:lang w:val="en-IE"/>
        </w:rPr>
      </w:pPr>
    </w:p>
    <w:p w:rsidR="001E7770" w:rsidRPr="002C1AE2" w:rsidRDefault="001E7770">
      <w:pPr>
        <w:tabs>
          <w:tab w:val="left" w:pos="2520"/>
        </w:tabs>
        <w:rPr>
          <w:rFonts w:asciiTheme="majorHAnsi" w:hAnsiTheme="majorHAnsi" w:cstheme="majorHAnsi"/>
          <w:sz w:val="20"/>
          <w:szCs w:val="20"/>
          <w:lang w:val="en-IE"/>
        </w:rPr>
      </w:pPr>
    </w:p>
    <w:p w:rsidR="00B76FD9" w:rsidRPr="002C1AE2" w:rsidRDefault="00B76FD9">
      <w:pPr>
        <w:tabs>
          <w:tab w:val="left" w:pos="2520"/>
        </w:tabs>
        <w:rPr>
          <w:rFonts w:asciiTheme="majorHAnsi" w:hAnsiTheme="majorHAnsi" w:cstheme="majorHAnsi"/>
          <w:sz w:val="20"/>
          <w:szCs w:val="20"/>
          <w:lang w:val="en-IE"/>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2C1AE2" w:rsidTr="00225C8F">
        <w:trPr>
          <w:trHeight w:val="386"/>
        </w:trPr>
        <w:tc>
          <w:tcPr>
            <w:tcW w:w="2628" w:type="dxa"/>
            <w:tcBorders>
              <w:right w:val="single" w:sz="8" w:space="0" w:color="808080"/>
            </w:tcBorders>
            <w:vAlign w:val="center"/>
          </w:tcPr>
          <w:p w:rsidR="00514C30" w:rsidRPr="002C1AE2" w:rsidRDefault="00514C30"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 xml:space="preserve">Tel Contact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2C1AE2" w:rsidRDefault="00514C30" w:rsidP="00225C8F">
            <w:pPr>
              <w:tabs>
                <w:tab w:val="left" w:pos="2520"/>
              </w:tabs>
              <w:rPr>
                <w:rFonts w:asciiTheme="majorHAnsi" w:hAnsiTheme="majorHAnsi" w:cstheme="majorHAnsi"/>
                <w:szCs w:val="22"/>
                <w:lang w:val="en-IE"/>
              </w:rPr>
            </w:pPr>
          </w:p>
        </w:tc>
      </w:tr>
    </w:tbl>
    <w:p w:rsidR="00DA23B5" w:rsidRPr="002C1AE2" w:rsidRDefault="00DA23B5">
      <w:pPr>
        <w:tabs>
          <w:tab w:val="left" w:pos="2520"/>
        </w:tabs>
        <w:rPr>
          <w:rFonts w:asciiTheme="majorHAnsi" w:hAnsiTheme="majorHAnsi" w:cstheme="majorHAnsi"/>
          <w:sz w:val="20"/>
          <w:szCs w:val="20"/>
          <w:lang w:val="en-IE"/>
        </w:rPr>
      </w:pPr>
    </w:p>
    <w:p w:rsidR="00327A20" w:rsidRPr="002C1AE2" w:rsidRDefault="00327A20">
      <w:pPr>
        <w:tabs>
          <w:tab w:val="left" w:pos="2520"/>
        </w:tabs>
        <w:rPr>
          <w:rFonts w:asciiTheme="majorHAnsi" w:hAnsiTheme="majorHAnsi" w:cstheme="majorHAnsi"/>
          <w:sz w:val="20"/>
          <w:szCs w:val="20"/>
          <w:lang w:val="en-IE"/>
        </w:rPr>
      </w:pPr>
    </w:p>
    <w:p w:rsidR="00A547A2" w:rsidRPr="002C1AE2" w:rsidRDefault="00A547A2">
      <w:pPr>
        <w:tabs>
          <w:tab w:val="left" w:pos="2520"/>
        </w:tabs>
        <w:rPr>
          <w:rFonts w:asciiTheme="majorHAnsi" w:hAnsiTheme="majorHAnsi" w:cstheme="majorHAnsi"/>
          <w:sz w:val="20"/>
          <w:szCs w:val="20"/>
          <w:lang w:val="en-IE"/>
        </w:rPr>
      </w:pPr>
    </w:p>
    <w:p w:rsidR="00000C8D" w:rsidRPr="002C1AE2" w:rsidRDefault="00000C8D">
      <w:pPr>
        <w:pStyle w:val="TinyText"/>
        <w:rPr>
          <w:rFonts w:asciiTheme="majorHAnsi" w:hAnsiTheme="majorHAnsi" w:cstheme="majorHAnsi"/>
          <w:sz w:val="20"/>
          <w:szCs w:val="20"/>
          <w:lang w:val="en-IE"/>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2C1AE2" w:rsidTr="00225C8F">
        <w:trPr>
          <w:trHeight w:val="386"/>
        </w:trPr>
        <w:tc>
          <w:tcPr>
            <w:tcW w:w="2628" w:type="dxa"/>
            <w:tcBorders>
              <w:right w:val="single" w:sz="8" w:space="0" w:color="808080"/>
            </w:tcBorders>
            <w:vAlign w:val="center"/>
          </w:tcPr>
          <w:p w:rsidR="00225C8F" w:rsidRPr="002C1AE2" w:rsidRDefault="00E85F3C"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E</w:t>
            </w:r>
            <w:r w:rsidR="00392F10" w:rsidRPr="002C1AE2">
              <w:rPr>
                <w:rFonts w:asciiTheme="majorHAnsi" w:hAnsiTheme="majorHAnsi" w:cstheme="majorHAnsi"/>
                <w:b/>
                <w:bCs/>
                <w:szCs w:val="22"/>
                <w:lang w:val="en-IE"/>
              </w:rPr>
              <w:t>-mail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p w:rsidR="00000C8D" w:rsidRPr="002C1AE2" w:rsidRDefault="00000C8D">
      <w:pPr>
        <w:pStyle w:val="TinyText"/>
        <w:rPr>
          <w:rFonts w:asciiTheme="majorHAnsi" w:hAnsiTheme="majorHAnsi" w:cstheme="majorHAnsi"/>
          <w:sz w:val="20"/>
          <w:szCs w:val="20"/>
          <w:lang w:val="en-IE"/>
        </w:rPr>
      </w:pPr>
    </w:p>
    <w:p w:rsidR="00A547A2" w:rsidRPr="002C1AE2" w:rsidRDefault="00A547A2">
      <w:pPr>
        <w:pStyle w:val="TinyText"/>
        <w:tabs>
          <w:tab w:val="clear" w:pos="2520"/>
          <w:tab w:val="left" w:pos="7620"/>
          <w:tab w:val="left" w:pos="8363"/>
          <w:tab w:val="left" w:pos="10546"/>
        </w:tabs>
        <w:rPr>
          <w:rFonts w:asciiTheme="majorHAnsi" w:hAnsiTheme="majorHAnsi" w:cstheme="majorHAnsi"/>
          <w:sz w:val="20"/>
          <w:szCs w:val="20"/>
          <w:lang w:val="en-IE"/>
        </w:rPr>
      </w:pPr>
    </w:p>
    <w:p w:rsidR="00000C8D" w:rsidRPr="002C1AE2" w:rsidRDefault="00000C8D" w:rsidP="00E60767">
      <w:pPr>
        <w:pStyle w:val="TinyText"/>
        <w:tabs>
          <w:tab w:val="clear" w:pos="2520"/>
          <w:tab w:val="left" w:pos="7620"/>
          <w:tab w:val="left" w:pos="8363"/>
          <w:tab w:val="left" w:pos="10546"/>
        </w:tabs>
        <w:rPr>
          <w:rFonts w:asciiTheme="majorHAnsi" w:hAnsiTheme="majorHAnsi" w:cstheme="majorHAnsi"/>
          <w:sz w:val="20"/>
          <w:szCs w:val="20"/>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2C1AE2" w:rsidTr="00327A20">
        <w:trPr>
          <w:trHeight w:val="813"/>
        </w:trPr>
        <w:tc>
          <w:tcPr>
            <w:tcW w:w="5920" w:type="dxa"/>
            <w:vAlign w:val="center"/>
          </w:tcPr>
          <w:p w:rsidR="00327A20" w:rsidRPr="002C1AE2" w:rsidRDefault="002A285B" w:rsidP="00327A20">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Are you eligible to work in the Republic of Ireland</w:t>
            </w:r>
          </w:p>
        </w:tc>
        <w:tc>
          <w:tcPr>
            <w:tcW w:w="709" w:type="dxa"/>
            <w:vAlign w:val="center"/>
          </w:tcPr>
          <w:p w:rsidR="00327A20" w:rsidRPr="002C1AE2" w:rsidRDefault="00327A20" w:rsidP="00A7305F">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Yes</w:t>
            </w:r>
            <w:r w:rsidR="004653F3" w:rsidRPr="002C1AE2">
              <w:rPr>
                <w:rFonts w:asciiTheme="majorHAnsi" w:hAnsiTheme="majorHAnsi" w:cstheme="majorHAnsi"/>
                <w:kern w:val="0"/>
                <w:szCs w:val="22"/>
                <w:lang w:val="en-IE"/>
              </w:rPr>
              <w:t xml:space="preserve"> </w:t>
            </w:r>
            <w:sdt>
              <w:sdtPr>
                <w:rPr>
                  <w:rFonts w:asciiTheme="majorHAnsi" w:hAnsiTheme="majorHAnsi" w:cstheme="majorHAnsi"/>
                  <w:kern w:val="0"/>
                  <w:szCs w:val="22"/>
                  <w:lang w:val="en-IE"/>
                </w:rPr>
                <w:id w:val="-1935729326"/>
                <w14:checkbox>
                  <w14:checked w14:val="0"/>
                  <w14:checkedState w14:val="2612" w14:font="MS Gothic"/>
                  <w14:uncheckedState w14:val="2610" w14:font="MS Gothic"/>
                </w14:checkbox>
              </w:sdtPr>
              <w:sdtEndPr/>
              <w:sdtContent>
                <w:r w:rsidR="00194EE6" w:rsidRPr="002C1AE2">
                  <w:rPr>
                    <w:rFonts w:ascii="Segoe UI Symbol" w:eastAsia="MS Gothic" w:hAnsi="Segoe UI Symbol" w:cs="Segoe UI Symbol"/>
                    <w:kern w:val="0"/>
                    <w:szCs w:val="22"/>
                    <w:lang w:val="en-IE"/>
                  </w:rPr>
                  <w:t>☐</w:t>
                </w:r>
              </w:sdtContent>
            </w:sdt>
            <w:r w:rsidR="004653F3" w:rsidRPr="002C1AE2">
              <w:rPr>
                <w:rFonts w:asciiTheme="majorHAnsi" w:hAnsiTheme="majorHAnsi" w:cstheme="majorHAnsi"/>
                <w:kern w:val="0"/>
                <w:szCs w:val="22"/>
                <w:lang w:val="en-IE"/>
              </w:rPr>
              <w:t xml:space="preserve"> </w:t>
            </w:r>
          </w:p>
        </w:tc>
        <w:tc>
          <w:tcPr>
            <w:tcW w:w="707" w:type="dxa"/>
            <w:vAlign w:val="center"/>
          </w:tcPr>
          <w:p w:rsidR="00327A20" w:rsidRPr="002C1AE2" w:rsidRDefault="00327A20" w:rsidP="00327A20">
            <w:pPr>
              <w:tabs>
                <w:tab w:val="left" w:pos="2520"/>
              </w:tabs>
              <w:rPr>
                <w:rFonts w:asciiTheme="majorHAnsi" w:hAnsiTheme="majorHAnsi" w:cstheme="majorHAnsi"/>
                <w:szCs w:val="22"/>
                <w:lang w:val="en-IE"/>
              </w:rPr>
            </w:pPr>
          </w:p>
        </w:tc>
        <w:tc>
          <w:tcPr>
            <w:tcW w:w="546" w:type="dxa"/>
            <w:vAlign w:val="center"/>
          </w:tcPr>
          <w:p w:rsidR="00327A20" w:rsidRPr="002C1AE2" w:rsidRDefault="00327A20" w:rsidP="00327A20">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059163424"/>
              <w14:checkbox>
                <w14:checked w14:val="0"/>
                <w14:checkedState w14:val="2612" w14:font="MS Gothic"/>
                <w14:uncheckedState w14:val="2610" w14:font="MS Gothic"/>
              </w14:checkbox>
            </w:sdtPr>
            <w:sdtEndPr/>
            <w:sdtContent>
              <w:p w:rsidR="005A71B2" w:rsidRPr="002C1AE2" w:rsidRDefault="00194EE6" w:rsidP="005A71B2">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327A20" w:rsidRPr="002C1AE2" w:rsidRDefault="00327A20" w:rsidP="00327A20">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p w:rsidR="00FA7304" w:rsidRPr="002C1AE2" w:rsidRDefault="00FA7304">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b/>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possess a full-</w:t>
            </w:r>
            <w:r w:rsidR="003F5158" w:rsidRPr="002C1AE2">
              <w:rPr>
                <w:rFonts w:asciiTheme="majorHAnsi" w:hAnsiTheme="majorHAnsi" w:cstheme="majorHAnsi"/>
                <w:bCs/>
                <w:szCs w:val="22"/>
                <w:lang w:val="en-IE"/>
              </w:rPr>
              <w:t>unendorsed</w:t>
            </w:r>
            <w:r w:rsidRPr="002C1AE2">
              <w:rPr>
                <w:rFonts w:asciiTheme="majorHAnsi" w:hAnsiTheme="majorHAnsi" w:cstheme="majorHAnsi"/>
                <w:bCs/>
                <w:szCs w:val="22"/>
                <w:lang w:val="en-IE"/>
              </w:rPr>
              <w:t xml:space="preserve"> </w:t>
            </w:r>
            <w:r w:rsidR="003F5158" w:rsidRPr="002C1AE2">
              <w:rPr>
                <w:rFonts w:asciiTheme="majorHAnsi" w:hAnsiTheme="majorHAnsi" w:cstheme="majorHAnsi"/>
                <w:bCs/>
                <w:szCs w:val="22"/>
                <w:lang w:val="en-IE"/>
              </w:rPr>
              <w:t>driving</w:t>
            </w:r>
            <w:r w:rsidRPr="002C1AE2">
              <w:rPr>
                <w:rFonts w:asciiTheme="majorHAnsi" w:hAnsiTheme="majorHAnsi" w:cstheme="majorHAnsi"/>
                <w:bCs/>
                <w:szCs w:val="22"/>
                <w:lang w:val="en-IE"/>
              </w:rPr>
              <w:t xml:space="preserve"> license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879935578"/>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450758218"/>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i/>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have access to own vehicle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1780636734"/>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147042461"/>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3F5158">
      <w:pPr>
        <w:jc w:val="both"/>
        <w:rPr>
          <w:rFonts w:asciiTheme="majorHAnsi" w:hAnsiTheme="majorHAnsi" w:cstheme="majorHAnsi"/>
          <w:i/>
          <w:szCs w:val="22"/>
          <w:lang w:val="en-IE"/>
        </w:rPr>
      </w:pPr>
    </w:p>
    <w:p w:rsidR="00514C30" w:rsidRPr="002C1AE2" w:rsidRDefault="00514C30" w:rsidP="00327A20">
      <w:pPr>
        <w:rPr>
          <w:rFonts w:asciiTheme="majorHAnsi" w:hAnsiTheme="majorHAnsi" w:cstheme="majorHAnsi"/>
          <w:b/>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66"/>
      </w:tblGrid>
      <w:tr w:rsidR="005362D6" w:rsidRPr="002C1AE2" w:rsidTr="0007483D">
        <w:trPr>
          <w:trHeight w:val="509"/>
        </w:trPr>
        <w:tc>
          <w:tcPr>
            <w:tcW w:w="11088" w:type="dxa"/>
            <w:shd w:val="clear" w:color="auto" w:fill="BFBFBF"/>
            <w:vAlign w:val="center"/>
          </w:tcPr>
          <w:p w:rsidR="005362D6" w:rsidRPr="002C1AE2" w:rsidRDefault="005362D6" w:rsidP="0007483D">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2.   How did you find out about this vacancy</w:t>
            </w:r>
            <w:r w:rsidR="00676E9C" w:rsidRPr="002C1AE2">
              <w:rPr>
                <w:rFonts w:asciiTheme="majorHAnsi" w:hAnsiTheme="majorHAnsi" w:cstheme="majorHAnsi"/>
                <w:sz w:val="22"/>
                <w:szCs w:val="22"/>
                <w:lang w:val="en-IE"/>
              </w:rPr>
              <w:t>? *</w:t>
            </w:r>
            <w:r w:rsidR="00B71445" w:rsidRPr="002C1AE2">
              <w:rPr>
                <w:rFonts w:asciiTheme="majorHAnsi" w:hAnsiTheme="majorHAnsi" w:cstheme="majorHAnsi"/>
                <w:sz w:val="22"/>
                <w:szCs w:val="22"/>
                <w:lang w:val="en-IE"/>
              </w:rPr>
              <w:t>*</w:t>
            </w:r>
            <w:r w:rsidRPr="002C1AE2">
              <w:rPr>
                <w:rFonts w:asciiTheme="majorHAnsi" w:hAnsiTheme="majorHAnsi" w:cstheme="majorHAnsi"/>
                <w:sz w:val="22"/>
                <w:szCs w:val="22"/>
                <w:lang w:val="en-IE"/>
              </w:rPr>
              <w:t xml:space="preserve"> </w:t>
            </w:r>
            <w:r w:rsidR="00B71445" w:rsidRPr="002C1AE2">
              <w:rPr>
                <w:rFonts w:asciiTheme="majorHAnsi" w:hAnsiTheme="majorHAnsi" w:cstheme="majorHAnsi"/>
                <w:i/>
                <w:sz w:val="22"/>
                <w:szCs w:val="22"/>
                <w:lang w:val="en-IE"/>
              </w:rPr>
              <w:t>Mandatory field</w:t>
            </w:r>
            <w:r w:rsidRPr="002C1AE2">
              <w:rPr>
                <w:rFonts w:asciiTheme="majorHAnsi" w:hAnsiTheme="majorHAnsi" w:cstheme="majorHAnsi"/>
                <w:sz w:val="22"/>
                <w:szCs w:val="22"/>
                <w:lang w:val="en-IE"/>
              </w:rPr>
              <w:t xml:space="preserve"> </w:t>
            </w:r>
          </w:p>
        </w:tc>
      </w:tr>
    </w:tbl>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9" w:history="1">
        <w:r w:rsidRPr="00E56C77">
          <w:rPr>
            <w:rStyle w:val="Hyperlink"/>
            <w:rFonts w:asciiTheme="majorHAnsi" w:hAnsiTheme="majorHAnsi" w:cstheme="majorHAnsi"/>
            <w:color w:val="auto"/>
            <w:szCs w:val="22"/>
            <w:u w:val="none"/>
            <w:lang w:val="en-IE"/>
          </w:rPr>
          <w:t>www.westcd.ie</w:t>
        </w:r>
      </w:hyperlink>
      <w:r w:rsidRPr="00E56C77">
        <w:rPr>
          <w:rFonts w:asciiTheme="majorHAnsi" w:hAnsiTheme="majorHAnsi" w:cstheme="majorHAnsi"/>
          <w:szCs w:val="22"/>
          <w:lang w:val="en-IE"/>
        </w:rPr>
        <w:t xml:space="preserve"> </w:t>
      </w:r>
      <w:r w:rsidR="00E85F3C" w:rsidRPr="00E56C77">
        <w:rPr>
          <w:rFonts w:asciiTheme="majorHAnsi" w:hAnsiTheme="majorHAnsi" w:cstheme="majorHAnsi"/>
          <w:szCs w:val="22"/>
          <w:lang w:val="en-IE"/>
        </w:rPr>
        <w:t>or WCD social media channels</w:t>
      </w:r>
      <w:r w:rsidRPr="002C1AE2">
        <w:rPr>
          <w:rFonts w:asciiTheme="majorHAnsi" w:hAnsiTheme="majorHAnsi" w:cstheme="majorHAnsi"/>
          <w:b/>
          <w:szCs w:val="22"/>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511839045"/>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10" w:history="1">
        <w:r w:rsidR="007527DE" w:rsidRPr="00E56C77">
          <w:rPr>
            <w:rStyle w:val="Hyperlink"/>
            <w:rFonts w:asciiTheme="majorHAnsi" w:hAnsiTheme="majorHAnsi" w:cstheme="majorHAnsi"/>
            <w:color w:val="auto"/>
            <w:szCs w:val="22"/>
            <w:u w:val="none"/>
            <w:lang w:val="en-IE"/>
          </w:rPr>
          <w:t>Activelink</w:t>
        </w:r>
      </w:hyperlink>
      <w:r w:rsidRPr="00E56C77">
        <w:rPr>
          <w:rStyle w:val="Hyperlink"/>
          <w:rFonts w:asciiTheme="majorHAnsi" w:hAnsiTheme="majorHAnsi" w:cstheme="majorHAnsi"/>
          <w:color w:val="auto"/>
          <w:szCs w:val="22"/>
          <w:u w:val="none"/>
          <w:lang w:val="en-IE"/>
        </w:rPr>
        <w:t xml:space="preserve"> </w:t>
      </w:r>
      <w:r w:rsidRPr="002C1AE2">
        <w:rPr>
          <w:rStyle w:val="Hyperlink"/>
          <w:rFonts w:asciiTheme="majorHAnsi" w:hAnsiTheme="majorHAnsi" w:cstheme="majorHAnsi"/>
          <w:b/>
          <w:color w:val="auto"/>
          <w:szCs w:val="22"/>
          <w:u w:val="none"/>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1029258269"/>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tbl>
      <w:tblPr>
        <w:tblpPr w:leftFromText="180" w:rightFromText="180" w:vertAnchor="text" w:horzAnchor="margin" w:tblpY="-68"/>
        <w:tblW w:w="0" w:type="auto"/>
        <w:tblLook w:val="0000" w:firstRow="0" w:lastRow="0" w:firstColumn="0" w:lastColumn="0" w:noHBand="0" w:noVBand="0"/>
      </w:tblPr>
      <w:tblGrid>
        <w:gridCol w:w="2410"/>
        <w:gridCol w:w="5388"/>
      </w:tblGrid>
      <w:tr w:rsidR="00676E9C" w:rsidRPr="002C1AE2" w:rsidTr="007C65FF">
        <w:trPr>
          <w:trHeight w:val="341"/>
        </w:trPr>
        <w:tc>
          <w:tcPr>
            <w:tcW w:w="2410" w:type="dxa"/>
            <w:tcBorders>
              <w:right w:val="single" w:sz="8" w:space="0" w:color="808080"/>
            </w:tcBorders>
            <w:vAlign w:val="center"/>
          </w:tcPr>
          <w:p w:rsidR="00676E9C" w:rsidRPr="00E56C77" w:rsidRDefault="007C65FF" w:rsidP="00261F5F">
            <w:pPr>
              <w:tabs>
                <w:tab w:val="left" w:pos="2520"/>
              </w:tabs>
              <w:rPr>
                <w:rFonts w:asciiTheme="majorHAnsi" w:hAnsiTheme="majorHAnsi" w:cstheme="majorHAnsi"/>
                <w:bCs/>
                <w:szCs w:val="22"/>
                <w:lang w:val="en-IE"/>
              </w:rPr>
            </w:pPr>
            <w:r w:rsidRPr="002C1AE2">
              <w:rPr>
                <w:rFonts w:asciiTheme="majorHAnsi" w:hAnsiTheme="majorHAnsi" w:cstheme="majorHAnsi"/>
                <w:b/>
                <w:bCs/>
                <w:szCs w:val="22"/>
                <w:lang w:val="en-IE"/>
              </w:rPr>
              <w:t xml:space="preserve"> </w:t>
            </w:r>
            <w:r w:rsidR="00676E9C" w:rsidRPr="00E56C77">
              <w:rPr>
                <w:rFonts w:asciiTheme="majorHAnsi" w:hAnsiTheme="majorHAnsi" w:cstheme="majorHAnsi"/>
                <w:bCs/>
                <w:szCs w:val="22"/>
                <w:lang w:val="en-IE"/>
              </w:rPr>
              <w:t>Other</w:t>
            </w:r>
            <w:r w:rsidRPr="00E56C77">
              <w:rPr>
                <w:rFonts w:asciiTheme="majorHAnsi" w:hAnsiTheme="majorHAnsi" w:cstheme="majorHAnsi"/>
                <w:bCs/>
                <w:szCs w:val="22"/>
                <w:lang w:val="en-IE"/>
              </w:rPr>
              <w:t xml:space="preserve"> (please specify)</w:t>
            </w:r>
            <w:r w:rsidR="00676E9C" w:rsidRPr="00E56C77">
              <w:rPr>
                <w:rFonts w:asciiTheme="majorHAnsi" w:hAnsiTheme="majorHAnsi" w:cstheme="majorHAnsi"/>
                <w:bCs/>
                <w:szCs w:val="22"/>
                <w:lang w:val="en-IE"/>
              </w:rPr>
              <w:t>:</w:t>
            </w:r>
          </w:p>
        </w:tc>
        <w:tc>
          <w:tcPr>
            <w:tcW w:w="5388" w:type="dxa"/>
            <w:tcBorders>
              <w:top w:val="single" w:sz="8" w:space="0" w:color="808080"/>
              <w:left w:val="single" w:sz="8" w:space="0" w:color="808080"/>
              <w:bottom w:val="single" w:sz="8" w:space="0" w:color="808080"/>
              <w:right w:val="single" w:sz="8" w:space="0" w:color="808080"/>
            </w:tcBorders>
            <w:vAlign w:val="center"/>
          </w:tcPr>
          <w:p w:rsidR="00676E9C" w:rsidRPr="002C1AE2" w:rsidRDefault="00676E9C" w:rsidP="00261F5F">
            <w:pPr>
              <w:tabs>
                <w:tab w:val="left" w:pos="2520"/>
              </w:tabs>
              <w:rPr>
                <w:rFonts w:asciiTheme="majorHAnsi" w:hAnsiTheme="majorHAnsi" w:cstheme="majorHAnsi"/>
                <w:szCs w:val="22"/>
                <w:lang w:val="en-IE"/>
              </w:rPr>
            </w:pPr>
          </w:p>
        </w:tc>
      </w:tr>
    </w:tbl>
    <w:p w:rsidR="00676E9C" w:rsidRPr="002C1AE2" w:rsidRDefault="00676E9C"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FA7304" w:rsidRPr="002C1AE2" w:rsidRDefault="00FA7304" w:rsidP="00FA7304">
      <w:pPr>
        <w:rPr>
          <w:rFonts w:asciiTheme="majorHAnsi" w:hAnsiTheme="majorHAnsi" w:cstheme="majorHAnsi"/>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17"/>
      </w:tblGrid>
      <w:tr w:rsidR="00AA347C" w:rsidRPr="002C1AE2" w:rsidTr="006A0302">
        <w:trPr>
          <w:trHeight w:val="533"/>
        </w:trPr>
        <w:tc>
          <w:tcPr>
            <w:tcW w:w="10417" w:type="dxa"/>
            <w:shd w:val="clear" w:color="auto" w:fill="BFBFBF"/>
            <w:vAlign w:val="center"/>
          </w:tcPr>
          <w:p w:rsidR="00AA347C" w:rsidRPr="002C1AE2" w:rsidRDefault="005362D6" w:rsidP="00AA347C">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3</w:t>
            </w:r>
            <w:r w:rsidR="00AA347C" w:rsidRPr="002C1AE2">
              <w:rPr>
                <w:rFonts w:asciiTheme="majorHAnsi" w:hAnsiTheme="majorHAnsi" w:cstheme="majorHAnsi"/>
                <w:sz w:val="22"/>
                <w:szCs w:val="22"/>
                <w:lang w:val="en-IE"/>
              </w:rPr>
              <w:t>.   Education</w:t>
            </w:r>
            <w:r w:rsidR="005A71B2" w:rsidRPr="002C1AE2">
              <w:rPr>
                <w:rFonts w:asciiTheme="majorHAnsi" w:hAnsiTheme="majorHAnsi" w:cstheme="majorHAnsi"/>
                <w:sz w:val="22"/>
                <w:szCs w:val="22"/>
                <w:lang w:val="en-IE"/>
              </w:rPr>
              <w:t xml:space="preserve"> &amp; Training </w:t>
            </w:r>
            <w:r w:rsidR="00AA347C" w:rsidRPr="002C1AE2">
              <w:rPr>
                <w:rFonts w:asciiTheme="majorHAnsi" w:hAnsiTheme="majorHAnsi" w:cstheme="majorHAnsi"/>
                <w:sz w:val="22"/>
                <w:szCs w:val="22"/>
                <w:lang w:val="en-IE"/>
              </w:rPr>
              <w:t>/</w:t>
            </w:r>
            <w:r w:rsidR="00C73CD5" w:rsidRPr="002C1AE2">
              <w:rPr>
                <w:rFonts w:asciiTheme="majorHAnsi" w:hAnsiTheme="majorHAnsi" w:cstheme="majorHAnsi"/>
                <w:sz w:val="22"/>
                <w:szCs w:val="22"/>
                <w:lang w:val="en-IE"/>
              </w:rPr>
              <w:t xml:space="preserve">Professional </w:t>
            </w:r>
            <w:r w:rsidR="00AA347C" w:rsidRPr="002C1AE2">
              <w:rPr>
                <w:rFonts w:asciiTheme="majorHAnsi" w:hAnsiTheme="majorHAnsi" w:cstheme="majorHAnsi"/>
                <w:sz w:val="22"/>
                <w:szCs w:val="22"/>
                <w:lang w:val="en-IE"/>
              </w:rPr>
              <w:t>Qualifications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108"/>
        <w:tblW w:w="10480" w:type="dxa"/>
        <w:tblLook w:val="0000" w:firstRow="0" w:lastRow="0" w:firstColumn="0" w:lastColumn="0" w:noHBand="0" w:noVBand="0"/>
      </w:tblPr>
      <w:tblGrid>
        <w:gridCol w:w="2816"/>
        <w:gridCol w:w="1143"/>
        <w:gridCol w:w="1134"/>
        <w:gridCol w:w="3692"/>
        <w:gridCol w:w="1695"/>
      </w:tblGrid>
      <w:tr w:rsidR="00E56C77" w:rsidRPr="002C1AE2" w:rsidTr="00E56C77">
        <w:trPr>
          <w:trHeight w:val="123"/>
        </w:trPr>
        <w:tc>
          <w:tcPr>
            <w:tcW w:w="2816" w:type="dxa"/>
            <w:vMerge w:val="restart"/>
            <w:tcBorders>
              <w:top w:val="single" w:sz="8" w:space="0" w:color="808080"/>
              <w:left w:val="single" w:sz="8" w:space="0" w:color="808080"/>
              <w:right w:val="single" w:sz="8" w:space="0" w:color="808080"/>
            </w:tcBorders>
            <w:shd w:val="clear" w:color="auto" w:fill="BFBFBF"/>
            <w:vAlign w:val="center"/>
          </w:tcPr>
          <w:p w:rsidR="00E56C77" w:rsidRPr="002C1AE2" w:rsidRDefault="00E56C77" w:rsidP="00BC7D42">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Name of School or College</w:t>
            </w:r>
          </w:p>
        </w:tc>
        <w:tc>
          <w:tcPr>
            <w:tcW w:w="2277"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Dates</w:t>
            </w:r>
          </w:p>
        </w:tc>
        <w:tc>
          <w:tcPr>
            <w:tcW w:w="5387" w:type="dxa"/>
            <w:gridSpan w:val="2"/>
            <w:vMerge w:val="restart"/>
            <w:tcBorders>
              <w:top w:val="single" w:sz="8" w:space="0" w:color="808080"/>
              <w:left w:val="single" w:sz="8" w:space="0" w:color="808080"/>
              <w:right w:val="single" w:sz="8" w:space="0" w:color="808080"/>
            </w:tcBorders>
            <w:shd w:val="clear" w:color="auto" w:fill="BFBFBF"/>
          </w:tcPr>
          <w:p w:rsidR="00E56C77" w:rsidRPr="00E56C77" w:rsidRDefault="00E56C77" w:rsidP="0039436A">
            <w:pPr>
              <w:jc w:val="center"/>
              <w:rPr>
                <w:rFonts w:asciiTheme="majorHAnsi" w:hAnsiTheme="majorHAnsi" w:cstheme="majorHAnsi"/>
                <w:b/>
                <w:sz w:val="20"/>
                <w:lang w:val="en-IE"/>
              </w:rPr>
            </w:pPr>
            <w:r w:rsidRPr="00E56C77">
              <w:rPr>
                <w:rFonts w:asciiTheme="majorHAnsi" w:hAnsiTheme="majorHAnsi" w:cstheme="majorHAnsi"/>
                <w:b/>
                <w:sz w:val="20"/>
                <w:lang w:val="en-IE"/>
              </w:rPr>
              <w:t>Exams, Degrees &amp; Qualifications</w:t>
            </w:r>
          </w:p>
          <w:p w:rsidR="00E56C77" w:rsidRPr="00E56C77" w:rsidRDefault="00E56C77" w:rsidP="0039436A">
            <w:pPr>
              <w:pStyle w:val="Default"/>
              <w:jc w:val="center"/>
              <w:rPr>
                <w:rFonts w:asciiTheme="majorHAnsi" w:hAnsiTheme="majorHAnsi" w:cstheme="majorHAnsi"/>
                <w:b/>
                <w:bCs/>
                <w:color w:val="auto"/>
                <w:sz w:val="22"/>
                <w:szCs w:val="22"/>
                <w:lang w:val="en-IE"/>
              </w:rPr>
            </w:pPr>
            <w:r w:rsidRPr="00E56C77">
              <w:rPr>
                <w:rFonts w:asciiTheme="majorHAnsi" w:hAnsiTheme="majorHAnsi" w:cstheme="majorHAnsi"/>
                <w:b/>
                <w:sz w:val="20"/>
                <w:lang w:val="en-IE"/>
              </w:rPr>
              <w:t>Indicate the year</w:t>
            </w:r>
          </w:p>
          <w:p w:rsidR="00E56C77" w:rsidRPr="00E56C77" w:rsidRDefault="00E56C77" w:rsidP="00AA347C">
            <w:pPr>
              <w:pStyle w:val="Default"/>
              <w:jc w:val="center"/>
              <w:rPr>
                <w:rFonts w:asciiTheme="majorHAnsi" w:hAnsiTheme="majorHAnsi" w:cstheme="majorHAnsi"/>
                <w:b/>
                <w:color w:val="auto"/>
                <w:sz w:val="22"/>
                <w:szCs w:val="22"/>
                <w:lang w:val="en-IE"/>
              </w:rPr>
            </w:pPr>
            <w:r>
              <w:rPr>
                <w:rFonts w:asciiTheme="majorHAnsi" w:hAnsiTheme="majorHAnsi" w:cstheme="majorHAnsi"/>
                <w:color w:val="auto"/>
                <w:sz w:val="22"/>
                <w:szCs w:val="22"/>
                <w:lang w:val="en-IE"/>
              </w:rPr>
              <w:t xml:space="preserve">                                                                            </w:t>
            </w:r>
            <w:r w:rsidRPr="00E56C77">
              <w:rPr>
                <w:rFonts w:asciiTheme="majorHAnsi" w:hAnsiTheme="majorHAnsi" w:cstheme="majorHAnsi"/>
                <w:b/>
                <w:color w:val="auto"/>
                <w:sz w:val="22"/>
                <w:szCs w:val="22"/>
                <w:lang w:val="en-IE"/>
              </w:rPr>
              <w:t>Y</w:t>
            </w:r>
            <w:r>
              <w:rPr>
                <w:rFonts w:asciiTheme="majorHAnsi" w:hAnsiTheme="majorHAnsi" w:cstheme="majorHAnsi"/>
                <w:b/>
                <w:color w:val="auto"/>
                <w:sz w:val="22"/>
                <w:szCs w:val="22"/>
                <w:lang w:val="en-IE"/>
              </w:rPr>
              <w:t>ear</w:t>
            </w:r>
          </w:p>
        </w:tc>
      </w:tr>
      <w:tr w:rsidR="00E56C77" w:rsidRPr="002C1AE2" w:rsidTr="00E56C77">
        <w:trPr>
          <w:trHeight w:val="387"/>
        </w:trPr>
        <w:tc>
          <w:tcPr>
            <w:tcW w:w="2816" w:type="dxa"/>
            <w:vMerge/>
            <w:tcBorders>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p>
        </w:tc>
        <w:tc>
          <w:tcPr>
            <w:tcW w:w="114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From</w:t>
            </w:r>
          </w:p>
        </w:tc>
        <w:tc>
          <w:tcPr>
            <w:tcW w:w="1134"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To</w:t>
            </w:r>
          </w:p>
        </w:tc>
        <w:tc>
          <w:tcPr>
            <w:tcW w:w="5387" w:type="dxa"/>
            <w:gridSpan w:val="2"/>
            <w:vMerge/>
            <w:tcBorders>
              <w:left w:val="single" w:sz="8" w:space="0" w:color="808080"/>
              <w:bottom w:val="single" w:sz="8" w:space="0" w:color="808080"/>
              <w:right w:val="single" w:sz="8" w:space="0" w:color="808080"/>
            </w:tcBorders>
            <w:shd w:val="clear" w:color="auto" w:fill="BFBFBF"/>
          </w:tcPr>
          <w:p w:rsidR="00E56C77" w:rsidRPr="002C1AE2" w:rsidRDefault="00E56C77" w:rsidP="00AA347C">
            <w:pPr>
              <w:pStyle w:val="Default"/>
              <w:jc w:val="center"/>
              <w:rPr>
                <w:rFonts w:asciiTheme="majorHAnsi" w:hAnsiTheme="majorHAnsi" w:cstheme="majorHAnsi"/>
                <w:b/>
                <w:bCs/>
                <w:color w:val="auto"/>
                <w:sz w:val="22"/>
                <w:szCs w:val="22"/>
                <w:lang w:val="en-IE"/>
              </w:rPr>
            </w:pPr>
          </w:p>
        </w:tc>
      </w:tr>
      <w:tr w:rsidR="00E56C77" w:rsidRPr="002C1AE2" w:rsidTr="00E56C77">
        <w:trPr>
          <w:trHeight w:val="6872"/>
        </w:trPr>
        <w:tc>
          <w:tcPr>
            <w:tcW w:w="2816" w:type="dxa"/>
            <w:tcBorders>
              <w:top w:val="single" w:sz="8" w:space="0" w:color="808080"/>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143"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1134"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3692"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695"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r>
    </w:tbl>
    <w:p w:rsidR="00842879" w:rsidRPr="002C1AE2" w:rsidRDefault="00842879" w:rsidP="00FF1FBD">
      <w:pPr>
        <w:pStyle w:val="Default"/>
        <w:rPr>
          <w:rFonts w:asciiTheme="majorHAnsi" w:hAnsiTheme="majorHAnsi" w:cstheme="majorHAnsi"/>
          <w:color w:val="auto"/>
          <w:sz w:val="22"/>
          <w:szCs w:val="22"/>
          <w:lang w:val="en-IE"/>
        </w:rPr>
      </w:pPr>
    </w:p>
    <w:tbl>
      <w:tblPr>
        <w:tblW w:w="0" w:type="auto"/>
        <w:shd w:val="clear" w:color="auto" w:fill="003366"/>
        <w:tblLook w:val="0000" w:firstRow="0" w:lastRow="0" w:firstColumn="0" w:lastColumn="0" w:noHBand="0" w:noVBand="0"/>
      </w:tblPr>
      <w:tblGrid>
        <w:gridCol w:w="10456"/>
      </w:tblGrid>
      <w:tr w:rsidR="00FF1FBD" w:rsidRPr="002C1AE2"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2C1AE2" w:rsidRDefault="00623768" w:rsidP="00C73CD5">
            <w:pPr>
              <w:pStyle w:val="Default"/>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 xml:space="preserve">     </w:t>
            </w:r>
            <w:r w:rsidR="005362D6" w:rsidRPr="002C1AE2">
              <w:rPr>
                <w:rFonts w:asciiTheme="majorHAnsi" w:hAnsiTheme="majorHAnsi" w:cstheme="majorHAnsi"/>
                <w:b/>
                <w:bCs/>
                <w:color w:val="auto"/>
                <w:sz w:val="22"/>
                <w:szCs w:val="22"/>
                <w:lang w:val="en-IE"/>
              </w:rPr>
              <w:t>4</w:t>
            </w:r>
            <w:r w:rsidRPr="002C1AE2">
              <w:rPr>
                <w:rFonts w:asciiTheme="majorHAnsi" w:hAnsiTheme="majorHAnsi" w:cstheme="majorHAnsi"/>
                <w:b/>
                <w:bCs/>
                <w:color w:val="auto"/>
                <w:sz w:val="22"/>
                <w:szCs w:val="22"/>
                <w:lang w:val="en-IE"/>
              </w:rPr>
              <w:t xml:space="preserve">. </w:t>
            </w:r>
            <w:r w:rsidR="00C73CD5" w:rsidRPr="002C1AE2">
              <w:rPr>
                <w:rFonts w:asciiTheme="majorHAnsi" w:hAnsiTheme="majorHAnsi" w:cstheme="majorHAnsi"/>
                <w:b/>
                <w:bCs/>
                <w:color w:val="auto"/>
                <w:sz w:val="22"/>
                <w:szCs w:val="22"/>
                <w:lang w:val="en-IE"/>
              </w:rPr>
              <w:t xml:space="preserve">Other relevant courses (including ICT) </w:t>
            </w:r>
          </w:p>
        </w:tc>
      </w:tr>
      <w:tr w:rsidR="00FF1FBD" w:rsidRPr="002C1AE2"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2C1AE2" w:rsidRDefault="00FF1FBD" w:rsidP="00F24F4F">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Please give details:</w:t>
            </w:r>
            <w:r w:rsidR="005B0E38" w:rsidRPr="002C1AE2">
              <w:rPr>
                <w:rFonts w:asciiTheme="majorHAnsi" w:hAnsiTheme="majorHAnsi" w:cstheme="majorHAnsi"/>
                <w:szCs w:val="22"/>
                <w:lang w:val="en-IE"/>
              </w:rPr>
              <w:t xml:space="preserve"> </w:t>
            </w:r>
          </w:p>
          <w:p w:rsidR="000879BE" w:rsidRPr="002C1AE2" w:rsidRDefault="000879BE"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Default="00641BC5"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Pr="002C1AE2" w:rsidRDefault="00E4013A" w:rsidP="00F24F4F">
            <w:pPr>
              <w:autoSpaceDE w:val="0"/>
              <w:autoSpaceDN w:val="0"/>
              <w:adjustRightInd w:val="0"/>
              <w:rPr>
                <w:rFonts w:asciiTheme="majorHAnsi" w:hAnsiTheme="majorHAnsi" w:cstheme="majorHAnsi"/>
                <w:szCs w:val="22"/>
                <w:lang w:val="en-IE"/>
              </w:rPr>
            </w:pPr>
          </w:p>
          <w:p w:rsidR="000879BE" w:rsidRPr="002C1AE2" w:rsidRDefault="000879BE" w:rsidP="00F24F4F">
            <w:pPr>
              <w:autoSpaceDE w:val="0"/>
              <w:autoSpaceDN w:val="0"/>
              <w:adjustRightInd w:val="0"/>
              <w:rPr>
                <w:rFonts w:asciiTheme="majorHAnsi" w:hAnsiTheme="majorHAnsi" w:cstheme="majorHAnsi"/>
                <w:szCs w:val="22"/>
                <w:lang w:val="en-IE"/>
              </w:rPr>
            </w:pPr>
          </w:p>
        </w:tc>
      </w:tr>
    </w:tbl>
    <w:p w:rsidR="00A7305F" w:rsidRDefault="00A7305F">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Pr="002C1AE2" w:rsidRDefault="00E4013A">
      <w:pPr>
        <w:rPr>
          <w:rFonts w:asciiTheme="majorHAnsi" w:hAnsiTheme="majorHAnsi" w:cstheme="majorHAnsi"/>
          <w:szCs w:val="22"/>
          <w:lang w:val="en-IE"/>
        </w:rPr>
      </w:pPr>
    </w:p>
    <w:tbl>
      <w:tblPr>
        <w:tblW w:w="0" w:type="auto"/>
        <w:shd w:val="clear" w:color="auto" w:fill="003366"/>
        <w:tblLook w:val="0000" w:firstRow="0" w:lastRow="0" w:firstColumn="0" w:lastColumn="0" w:noHBand="0" w:noVBand="0"/>
      </w:tblPr>
      <w:tblGrid>
        <w:gridCol w:w="10466"/>
      </w:tblGrid>
      <w:tr w:rsidR="00590BBD" w:rsidRPr="002C1AE2" w:rsidTr="00606DD0">
        <w:trPr>
          <w:trHeight w:val="491"/>
        </w:trPr>
        <w:tc>
          <w:tcPr>
            <w:tcW w:w="11088" w:type="dxa"/>
            <w:shd w:val="clear" w:color="auto" w:fill="BFBFBF"/>
            <w:vAlign w:val="center"/>
          </w:tcPr>
          <w:p w:rsidR="00590BBD" w:rsidRPr="002C1AE2" w:rsidRDefault="00623768" w:rsidP="00623768">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7527DE" w:rsidRPr="002C1AE2">
              <w:rPr>
                <w:rFonts w:asciiTheme="majorHAnsi" w:hAnsiTheme="majorHAnsi" w:cstheme="majorHAnsi"/>
                <w:sz w:val="22"/>
                <w:szCs w:val="22"/>
                <w:lang w:val="en-IE"/>
              </w:rPr>
              <w:t>5</w:t>
            </w:r>
            <w:r w:rsidRPr="002C1AE2">
              <w:rPr>
                <w:rFonts w:asciiTheme="majorHAnsi" w:hAnsiTheme="majorHAnsi" w:cstheme="majorHAnsi"/>
                <w:sz w:val="22"/>
                <w:szCs w:val="22"/>
                <w:lang w:val="en-IE"/>
              </w:rPr>
              <w:t xml:space="preserve">. </w:t>
            </w:r>
            <w:r w:rsidR="00590BBD" w:rsidRPr="002C1AE2">
              <w:rPr>
                <w:rFonts w:asciiTheme="majorHAnsi" w:hAnsiTheme="majorHAnsi" w:cstheme="majorHAnsi"/>
                <w:sz w:val="22"/>
                <w:szCs w:val="22"/>
                <w:lang w:val="en-IE"/>
              </w:rPr>
              <w:t xml:space="preserve"> Employment History</w:t>
            </w:r>
          </w:p>
        </w:tc>
      </w:tr>
      <w:tr w:rsidR="00590BBD" w:rsidRPr="002C1AE2">
        <w:trPr>
          <w:trHeight w:val="698"/>
        </w:trPr>
        <w:tc>
          <w:tcPr>
            <w:tcW w:w="11088" w:type="dxa"/>
            <w:shd w:val="clear" w:color="auto" w:fill="auto"/>
            <w:vAlign w:val="center"/>
          </w:tcPr>
          <w:p w:rsidR="00590BBD" w:rsidRPr="002C1AE2" w:rsidRDefault="00590BBD" w:rsidP="00A7305F">
            <w:pPr>
              <w:autoSpaceDE w:val="0"/>
              <w:autoSpaceDN w:val="0"/>
              <w:adjustRightInd w:val="0"/>
              <w:rPr>
                <w:rFonts w:asciiTheme="majorHAnsi" w:hAnsiTheme="majorHAnsi" w:cstheme="majorHAnsi"/>
                <w:szCs w:val="22"/>
                <w:lang w:val="en-IE"/>
              </w:rPr>
            </w:pPr>
            <w:r w:rsidRPr="002C1AE2">
              <w:rPr>
                <w:rFonts w:asciiTheme="majorHAnsi" w:hAnsiTheme="majorHAnsi" w:cstheme="majorHAnsi"/>
                <w:b/>
                <w:bCs/>
                <w:szCs w:val="22"/>
                <w:lang w:val="en-IE"/>
              </w:rPr>
              <w:t xml:space="preserve">Previous Employment:  </w:t>
            </w:r>
            <w:r w:rsidRPr="002C1AE2">
              <w:rPr>
                <w:rFonts w:asciiTheme="majorHAnsi" w:hAnsiTheme="majorHAnsi" w:cstheme="majorHAnsi"/>
                <w:szCs w:val="22"/>
                <w:lang w:val="en-IE"/>
              </w:rPr>
              <w:t>Please i</w:t>
            </w:r>
            <w:r w:rsidR="00A7305F" w:rsidRPr="002C1AE2">
              <w:rPr>
                <w:rFonts w:asciiTheme="majorHAnsi" w:hAnsiTheme="majorHAnsi" w:cstheme="majorHAnsi"/>
                <w:szCs w:val="22"/>
                <w:lang w:val="en-IE"/>
              </w:rPr>
              <w:t xml:space="preserve">nclude any previous experience </w:t>
            </w:r>
            <w:r w:rsidRPr="002C1AE2">
              <w:rPr>
                <w:rFonts w:asciiTheme="majorHAnsi" w:hAnsiTheme="majorHAnsi" w:cstheme="majorHAnsi"/>
                <w:szCs w:val="22"/>
                <w:lang w:val="en-IE"/>
              </w:rPr>
              <w:t>starting with the most recent first.</w:t>
            </w:r>
          </w:p>
        </w:tc>
      </w:tr>
    </w:tbl>
    <w:p w:rsidR="00A62F23" w:rsidRPr="00E4013A" w:rsidRDefault="00015F44" w:rsidP="00E4013A">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Current or most recent employer</w:t>
      </w:r>
    </w:p>
    <w:p w:rsidR="00A62F23" w:rsidRPr="002C1AE2" w:rsidRDefault="00A62F23">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000C8D" w:rsidRPr="002C1AE2">
        <w:trPr>
          <w:trHeight w:val="386"/>
        </w:trPr>
        <w:tc>
          <w:tcPr>
            <w:tcW w:w="2448" w:type="dxa"/>
            <w:tcBorders>
              <w:right w:val="single" w:sz="8" w:space="0" w:color="808080"/>
            </w:tcBorders>
            <w:vAlign w:val="center"/>
          </w:tcPr>
          <w:p w:rsidR="00000C8D" w:rsidRPr="002C1AE2" w:rsidRDefault="00000C8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000C8D" w:rsidRPr="002C1AE2" w:rsidTr="007C65FF">
        <w:trPr>
          <w:trHeight w:val="386"/>
        </w:trPr>
        <w:tc>
          <w:tcPr>
            <w:tcW w:w="1134" w:type="dxa"/>
            <w:tcBorders>
              <w:right w:val="single" w:sz="8" w:space="0" w:color="808080"/>
            </w:tcBorders>
            <w:vAlign w:val="center"/>
          </w:tcPr>
          <w:p w:rsidR="00000C8D" w:rsidRPr="002C1AE2" w:rsidRDefault="00000C8D">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590BBD" w:rsidRPr="002C1AE2" w:rsidRDefault="00590BBD">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590BBD" w:rsidRPr="002C1AE2">
              <w:trPr>
                <w:trHeight w:val="386"/>
              </w:trPr>
              <w:tc>
                <w:tcPr>
                  <w:tcW w:w="1800" w:type="dxa"/>
                  <w:vAlign w:val="center"/>
                </w:tcPr>
                <w:p w:rsidR="00590BBD" w:rsidRPr="002C1AE2" w:rsidRDefault="00590BBD"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590BBD" w:rsidRPr="002C1AE2" w:rsidRDefault="00590BBD" w:rsidP="00F24F4F">
                  <w:pPr>
                    <w:tabs>
                      <w:tab w:val="left" w:pos="2520"/>
                    </w:tabs>
                    <w:rPr>
                      <w:rFonts w:asciiTheme="majorHAnsi" w:hAnsiTheme="majorHAnsi" w:cstheme="majorHAnsi"/>
                      <w:szCs w:val="22"/>
                      <w:lang w:val="en-IE"/>
                    </w:rPr>
                  </w:pPr>
                </w:p>
              </w:tc>
            </w:tr>
          </w:tbl>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000C8D" w:rsidRPr="002C1AE2">
        <w:trPr>
          <w:trHeight w:val="386"/>
        </w:trPr>
        <w:tc>
          <w:tcPr>
            <w:tcW w:w="2628" w:type="dxa"/>
            <w:tcBorders>
              <w:right w:val="single" w:sz="8" w:space="0" w:color="808080"/>
            </w:tcBorders>
            <w:vAlign w:val="center"/>
          </w:tcPr>
          <w:p w:rsidR="00000C8D" w:rsidRPr="002C1AE2" w:rsidRDefault="00904971">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r w:rsidR="00000C8D" w:rsidRPr="002C1AE2">
              <w:rPr>
                <w:rFonts w:asciiTheme="majorHAnsi" w:hAnsiTheme="majorHAnsi" w:cstheme="majorHAnsi"/>
                <w:bCs/>
                <w:szCs w:val="22"/>
                <w:lang w:val="en-IE"/>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7"/>
        <w:gridCol w:w="708"/>
        <w:gridCol w:w="1505"/>
        <w:gridCol w:w="2252"/>
        <w:gridCol w:w="3464"/>
        <w:gridCol w:w="10"/>
      </w:tblGrid>
      <w:tr w:rsidR="003D55BD" w:rsidRPr="002C1AE2" w:rsidTr="002C1AE2">
        <w:trPr>
          <w:gridAfter w:val="1"/>
          <w:wAfter w:w="10" w:type="dxa"/>
          <w:trHeight w:val="386"/>
        </w:trPr>
        <w:tc>
          <w:tcPr>
            <w:tcW w:w="2527" w:type="dxa"/>
            <w:tcBorders>
              <w:right w:val="single" w:sz="8" w:space="0" w:color="808080"/>
            </w:tcBorders>
            <w:vAlign w:val="center"/>
          </w:tcPr>
          <w:p w:rsidR="003D55BD" w:rsidRPr="002C1AE2" w:rsidRDefault="003D55B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pPr>
              <w:tabs>
                <w:tab w:val="left" w:pos="2520"/>
              </w:tabs>
              <w:rPr>
                <w:rFonts w:asciiTheme="majorHAnsi" w:hAnsiTheme="majorHAnsi" w:cstheme="majorHAnsi"/>
                <w:szCs w:val="22"/>
                <w:lang w:val="en-IE"/>
              </w:rPr>
            </w:pPr>
          </w:p>
        </w:tc>
        <w:tc>
          <w:tcPr>
            <w:tcW w:w="2252" w:type="dxa"/>
            <w:tcBorders>
              <w:left w:val="single" w:sz="8" w:space="0" w:color="808080"/>
              <w:right w:val="single" w:sz="8" w:space="0" w:color="808080"/>
            </w:tcBorders>
            <w:vAlign w:val="center"/>
          </w:tcPr>
          <w:p w:rsidR="003D55BD" w:rsidRPr="002C1AE2" w:rsidRDefault="0021053B"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4" w:type="dxa"/>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rsidP="00F24F4F">
            <w:pPr>
              <w:tabs>
                <w:tab w:val="left" w:pos="2520"/>
              </w:tabs>
              <w:rPr>
                <w:rFonts w:asciiTheme="majorHAnsi" w:hAnsiTheme="majorHAnsi" w:cstheme="majorHAnsi"/>
                <w:szCs w:val="22"/>
                <w:lang w:val="en-IE"/>
              </w:rPr>
            </w:pPr>
          </w:p>
        </w:tc>
      </w:tr>
      <w:tr w:rsidR="0021053B" w:rsidRPr="002C1AE2" w:rsidTr="002C1AE2">
        <w:trPr>
          <w:gridAfter w:val="1"/>
          <w:wAfter w:w="10" w:type="dxa"/>
          <w:trHeight w:val="386"/>
        </w:trPr>
        <w:tc>
          <w:tcPr>
            <w:tcW w:w="2527" w:type="dxa"/>
            <w:tcBorders>
              <w:right w:val="single" w:sz="8" w:space="0" w:color="808080"/>
            </w:tcBorders>
            <w:vAlign w:val="center"/>
          </w:tcPr>
          <w:p w:rsidR="0021053B" w:rsidRPr="002C1AE2" w:rsidRDefault="0021053B">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29" w:type="dxa"/>
            <w:gridSpan w:val="4"/>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F24F4F">
            <w:pPr>
              <w:tabs>
                <w:tab w:val="left" w:pos="2520"/>
              </w:tabs>
              <w:rPr>
                <w:rFonts w:asciiTheme="majorHAnsi" w:hAnsiTheme="majorHAnsi" w:cstheme="majorHAnsi"/>
                <w:szCs w:val="22"/>
                <w:lang w:val="en-IE"/>
              </w:rPr>
            </w:pPr>
          </w:p>
        </w:tc>
      </w:tr>
      <w:tr w:rsidR="009F6A64" w:rsidRPr="002C1AE2" w:rsidTr="002C1AE2">
        <w:trPr>
          <w:gridAfter w:val="4"/>
          <w:wAfter w:w="7231" w:type="dxa"/>
          <w:trHeight w:val="386"/>
        </w:trPr>
        <w:tc>
          <w:tcPr>
            <w:tcW w:w="3235" w:type="dxa"/>
            <w:gridSpan w:val="2"/>
            <w:vAlign w:val="center"/>
          </w:tcPr>
          <w:p w:rsidR="009F6A64" w:rsidRPr="002C1AE2" w:rsidRDefault="00B71445" w:rsidP="00D1157A">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 xml:space="preserve">Brief description of </w:t>
            </w:r>
            <w:r w:rsidR="009F6A64" w:rsidRPr="002C1AE2">
              <w:rPr>
                <w:rFonts w:asciiTheme="majorHAnsi" w:hAnsiTheme="majorHAnsi" w:cstheme="majorHAnsi"/>
                <w:b/>
                <w:bCs/>
                <w:szCs w:val="22"/>
                <w:lang w:val="en-IE"/>
              </w:rPr>
              <w:t>duties:</w:t>
            </w:r>
          </w:p>
        </w:tc>
      </w:tr>
      <w:tr w:rsidR="009F6A64" w:rsidRPr="002C1AE2" w:rsidTr="002C1AE2">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F02C23" w:rsidRPr="002C1AE2" w:rsidRDefault="00F02C23" w:rsidP="002C1AE2">
            <w:pPr>
              <w:tabs>
                <w:tab w:val="left" w:pos="2520"/>
              </w:tabs>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tc>
      </w:tr>
    </w:tbl>
    <w:p w:rsidR="00E4013A" w:rsidRDefault="00E4013A" w:rsidP="00845F25">
      <w:pPr>
        <w:tabs>
          <w:tab w:val="left" w:pos="2520"/>
        </w:tabs>
        <w:rPr>
          <w:rFonts w:asciiTheme="majorHAnsi" w:hAnsiTheme="majorHAnsi" w:cstheme="majorHAnsi"/>
          <w:b/>
          <w:szCs w:val="22"/>
          <w:u w:val="single"/>
          <w:lang w:val="en-IE"/>
        </w:rPr>
      </w:pPr>
    </w:p>
    <w:p w:rsidR="00845F25" w:rsidRPr="002C1AE2" w:rsidRDefault="00845F25" w:rsidP="00845F25">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845F25" w:rsidRPr="002C1AE2" w:rsidRDefault="00845F25" w:rsidP="00845F25">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845F25" w:rsidRPr="002C1AE2" w:rsidTr="00BA1F93">
        <w:trPr>
          <w:trHeight w:val="386"/>
        </w:trPr>
        <w:tc>
          <w:tcPr>
            <w:tcW w:w="244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845F25" w:rsidRPr="002C1AE2" w:rsidTr="00BA1F93">
              <w:trPr>
                <w:trHeight w:val="386"/>
              </w:trPr>
              <w:tc>
                <w:tcPr>
                  <w:tcW w:w="1800" w:type="dxa"/>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845F25" w:rsidRPr="002C1AE2" w:rsidTr="00BA1F93">
        <w:trPr>
          <w:trHeight w:val="386"/>
        </w:trPr>
        <w:tc>
          <w:tcPr>
            <w:tcW w:w="262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5"/>
        <w:gridCol w:w="710"/>
        <w:gridCol w:w="1503"/>
        <w:gridCol w:w="2253"/>
        <w:gridCol w:w="3465"/>
        <w:gridCol w:w="10"/>
      </w:tblGrid>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2253" w:type="dxa"/>
            <w:tcBorders>
              <w:left w:val="single" w:sz="8" w:space="0" w:color="808080"/>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5"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31" w:type="dxa"/>
            <w:gridSpan w:val="4"/>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E60767" w:rsidRPr="002C1AE2" w:rsidTr="00E4013A">
        <w:trPr>
          <w:gridAfter w:val="4"/>
          <w:wAfter w:w="7231" w:type="dxa"/>
          <w:trHeight w:val="386"/>
        </w:trPr>
        <w:tc>
          <w:tcPr>
            <w:tcW w:w="3235" w:type="dxa"/>
            <w:gridSpan w:val="2"/>
            <w:vAlign w:val="center"/>
          </w:tcPr>
          <w:p w:rsidR="00E60767" w:rsidRPr="002C1AE2" w:rsidRDefault="00E60767" w:rsidP="00910E20">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lastRenderedPageBreak/>
              <w:t>Brief description of duties:</w:t>
            </w:r>
          </w:p>
        </w:tc>
      </w:tr>
      <w:tr w:rsidR="00E60767" w:rsidRPr="002C1AE2" w:rsidTr="00E4013A">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tc>
      </w:tr>
      <w:tr w:rsidR="00E60767" w:rsidRPr="002C1AE2" w:rsidTr="00E4013A">
        <w:trPr>
          <w:trHeight w:val="380"/>
        </w:trPr>
        <w:tc>
          <w:tcPr>
            <w:tcW w:w="10466" w:type="dxa"/>
            <w:gridSpan w:val="6"/>
            <w:tcBorders>
              <w:top w:val="single" w:sz="8" w:space="0" w:color="808080"/>
              <w:left w:val="single" w:sz="8" w:space="0" w:color="808080"/>
              <w:bottom w:val="single" w:sz="8" w:space="0" w:color="808080"/>
              <w:right w:val="single" w:sz="8" w:space="0" w:color="808080"/>
            </w:tcBorders>
            <w:shd w:val="clear" w:color="auto" w:fill="BFBFBF"/>
          </w:tcPr>
          <w:p w:rsidR="00E60767" w:rsidRPr="002C1AE2" w:rsidRDefault="00E60767" w:rsidP="00910E20">
            <w:pPr>
              <w:tabs>
                <w:tab w:val="left" w:pos="2520"/>
              </w:tabs>
              <w:ind w:left="-108" w:hanging="180"/>
              <w:rPr>
                <w:rFonts w:asciiTheme="majorHAnsi" w:hAnsiTheme="majorHAnsi" w:cstheme="majorHAnsi"/>
                <w:szCs w:val="22"/>
                <w:lang w:val="en-IE"/>
              </w:rPr>
            </w:pPr>
          </w:p>
        </w:tc>
      </w:tr>
    </w:tbl>
    <w:p w:rsidR="007527DE" w:rsidRPr="002C1AE2" w:rsidRDefault="007527DE">
      <w:pPr>
        <w:tabs>
          <w:tab w:val="left" w:pos="2520"/>
        </w:tabs>
        <w:rPr>
          <w:rFonts w:asciiTheme="majorHAnsi" w:hAnsiTheme="majorHAnsi" w:cstheme="majorHAnsi"/>
          <w:b/>
          <w:szCs w:val="22"/>
          <w:u w:val="single"/>
          <w:lang w:val="en-IE"/>
        </w:rPr>
      </w:pPr>
    </w:p>
    <w:p w:rsidR="000F162D" w:rsidRPr="002C1AE2" w:rsidRDefault="008806E7">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000C8D" w:rsidRPr="002C1AE2" w:rsidRDefault="00000C8D">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F54CE2" w:rsidRPr="002C1AE2">
        <w:trPr>
          <w:trHeight w:val="386"/>
        </w:trPr>
        <w:tc>
          <w:tcPr>
            <w:tcW w:w="244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F54CE2" w:rsidRPr="002C1AE2">
        <w:trPr>
          <w:trHeight w:val="386"/>
        </w:trPr>
        <w:tc>
          <w:tcPr>
            <w:tcW w:w="1548" w:type="dxa"/>
            <w:tcBorders>
              <w:right w:val="single" w:sz="8" w:space="0" w:color="808080"/>
            </w:tcBorders>
            <w:vAlign w:val="center"/>
          </w:tcPr>
          <w:p w:rsidR="00F54CE2" w:rsidRPr="002C1AE2" w:rsidRDefault="00F54CE2" w:rsidP="00F24F4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F54CE2" w:rsidRPr="002C1AE2">
              <w:trPr>
                <w:trHeight w:val="386"/>
              </w:trPr>
              <w:tc>
                <w:tcPr>
                  <w:tcW w:w="1800" w:type="dxa"/>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F54CE2" w:rsidRPr="002C1AE2">
        <w:trPr>
          <w:trHeight w:val="386"/>
        </w:trPr>
        <w:tc>
          <w:tcPr>
            <w:tcW w:w="262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9F6A64" w:rsidRPr="002C1AE2" w:rsidRDefault="009F6A64" w:rsidP="009F6A64">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9F6A64" w:rsidRPr="002C1AE2">
        <w:trPr>
          <w:trHeight w:val="386"/>
        </w:trPr>
        <w:tc>
          <w:tcPr>
            <w:tcW w:w="2628" w:type="dxa"/>
            <w:tcBorders>
              <w:right w:val="single" w:sz="8" w:space="0" w:color="808080"/>
            </w:tcBorders>
            <w:vAlign w:val="center"/>
          </w:tcPr>
          <w:p w:rsidR="009F6A64" w:rsidRPr="002C1AE2" w:rsidRDefault="009F6A64"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9F6A64"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r>
      <w:tr w:rsidR="0021053B" w:rsidRPr="002C1AE2" w:rsidTr="0021053B">
        <w:trPr>
          <w:trHeight w:val="386"/>
        </w:trPr>
        <w:tc>
          <w:tcPr>
            <w:tcW w:w="2628" w:type="dxa"/>
            <w:tcBorders>
              <w:right w:val="single" w:sz="8" w:space="0" w:color="808080"/>
            </w:tcBorders>
            <w:vAlign w:val="center"/>
          </w:tcPr>
          <w:p w:rsidR="0021053B"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D1157A">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gridCol w:w="7231"/>
      </w:tblGrid>
      <w:tr w:rsidR="00F54CE2" w:rsidRPr="002C1AE2">
        <w:trPr>
          <w:gridAfter w:val="1"/>
          <w:wAfter w:w="7632" w:type="dxa"/>
          <w:trHeight w:val="386"/>
        </w:trPr>
        <w:tc>
          <w:tcPr>
            <w:tcW w:w="3348" w:type="dxa"/>
            <w:vAlign w:val="center"/>
          </w:tcPr>
          <w:p w:rsidR="00F54CE2" w:rsidRPr="002C1AE2" w:rsidRDefault="00F54CE2" w:rsidP="00F24F4F">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Brief description of duties:</w:t>
            </w:r>
          </w:p>
        </w:tc>
      </w:tr>
      <w:tr w:rsidR="00F54CE2" w:rsidRPr="002C1AE2"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tc>
      </w:tr>
      <w:tr w:rsidR="009F6A64" w:rsidRPr="002C1AE2"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2C1AE2" w:rsidRDefault="009F6A64" w:rsidP="00F24F4F">
            <w:pPr>
              <w:tabs>
                <w:tab w:val="left" w:pos="2520"/>
              </w:tabs>
              <w:ind w:left="-108" w:hanging="180"/>
              <w:rPr>
                <w:rFonts w:asciiTheme="majorHAnsi" w:hAnsiTheme="majorHAnsi" w:cstheme="majorHAnsi"/>
                <w:szCs w:val="22"/>
                <w:lang w:val="en-IE"/>
              </w:rPr>
            </w:pPr>
          </w:p>
        </w:tc>
      </w:tr>
    </w:tbl>
    <w:p w:rsidR="00D12249" w:rsidRPr="002C1AE2" w:rsidRDefault="00F05A0E" w:rsidP="00E60767">
      <w:pPr>
        <w:tabs>
          <w:tab w:val="left" w:pos="2520"/>
        </w:tabs>
        <w:rPr>
          <w:rFonts w:asciiTheme="majorHAnsi" w:hAnsiTheme="majorHAnsi" w:cstheme="majorHAnsi"/>
          <w:szCs w:val="22"/>
          <w:lang w:val="en-IE"/>
        </w:rPr>
      </w:pPr>
      <w:r w:rsidRPr="002C1AE2">
        <w:rPr>
          <w:rFonts w:asciiTheme="majorHAnsi" w:hAnsiTheme="majorHAnsi" w:cstheme="majorHAnsi"/>
          <w:szCs w:val="22"/>
          <w:lang w:val="en-IE"/>
        </w:rPr>
        <w:t>Continue on separate sheet if necessary</w:t>
      </w:r>
    </w:p>
    <w:tbl>
      <w:tblPr>
        <w:tblW w:w="0" w:type="auto"/>
        <w:shd w:val="clear" w:color="auto" w:fill="003366"/>
        <w:tblLook w:val="0000" w:firstRow="0" w:lastRow="0" w:firstColumn="0" w:lastColumn="0" w:noHBand="0" w:noVBand="0"/>
      </w:tblPr>
      <w:tblGrid>
        <w:gridCol w:w="10466"/>
      </w:tblGrid>
      <w:tr w:rsidR="00000C8D" w:rsidRPr="002C1AE2" w:rsidTr="008B72FB">
        <w:trPr>
          <w:trHeight w:val="1663"/>
        </w:trPr>
        <w:tc>
          <w:tcPr>
            <w:tcW w:w="11088" w:type="dxa"/>
            <w:shd w:val="clear" w:color="auto" w:fill="auto"/>
            <w:vAlign w:val="center"/>
          </w:tcPr>
          <w:p w:rsidR="00D214A6" w:rsidRPr="002C1AE2" w:rsidRDefault="00D214A6">
            <w:pPr>
              <w:rPr>
                <w:rFonts w:asciiTheme="majorHAnsi" w:hAnsiTheme="majorHAnsi" w:cstheme="majorHAnsi"/>
                <w:lang w:val="en-IE"/>
              </w:rPr>
            </w:pPr>
          </w:p>
          <w:tbl>
            <w:tblPr>
              <w:tblW w:w="0" w:type="auto"/>
              <w:shd w:val="clear" w:color="auto" w:fill="003366"/>
              <w:tblLook w:val="0000" w:firstRow="0" w:lastRow="0" w:firstColumn="0" w:lastColumn="0" w:noHBand="0" w:noVBand="0"/>
            </w:tblPr>
            <w:tblGrid>
              <w:gridCol w:w="10250"/>
            </w:tblGrid>
            <w:tr w:rsidR="00D12249" w:rsidRPr="002C1AE2" w:rsidTr="00D214A6">
              <w:trPr>
                <w:trHeight w:val="611"/>
              </w:trPr>
              <w:tc>
                <w:tcPr>
                  <w:tcW w:w="10872" w:type="dxa"/>
                  <w:shd w:val="clear" w:color="auto" w:fill="BFBFBF"/>
                  <w:vAlign w:val="center"/>
                </w:tcPr>
                <w:p w:rsidR="00D214A6" w:rsidRPr="002C1AE2" w:rsidRDefault="007C65FF" w:rsidP="00D214A6">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szCs w:val="22"/>
                      <w:lang w:val="en-IE"/>
                    </w:rPr>
                    <w:t xml:space="preserve">  </w:t>
                  </w:r>
                  <w:r w:rsidR="007527DE" w:rsidRPr="002C1AE2">
                    <w:rPr>
                      <w:rFonts w:asciiTheme="majorHAnsi" w:hAnsiTheme="majorHAnsi" w:cstheme="majorHAnsi"/>
                      <w:b/>
                      <w:szCs w:val="22"/>
                      <w:lang w:val="en-IE"/>
                    </w:rPr>
                    <w:t>6</w:t>
                  </w:r>
                  <w:r w:rsidR="00D12249" w:rsidRPr="002C1AE2">
                    <w:rPr>
                      <w:rFonts w:asciiTheme="majorHAnsi" w:hAnsiTheme="majorHAnsi" w:cstheme="majorHAnsi"/>
                      <w:b/>
                      <w:szCs w:val="22"/>
                      <w:lang w:val="en-IE"/>
                    </w:rPr>
                    <w:t>.</w:t>
                  </w:r>
                  <w:r w:rsidR="00D12249" w:rsidRPr="002C1AE2">
                    <w:rPr>
                      <w:rFonts w:asciiTheme="majorHAnsi" w:hAnsiTheme="majorHAnsi" w:cstheme="majorHAnsi"/>
                      <w:szCs w:val="22"/>
                      <w:lang w:val="en-IE"/>
                    </w:rPr>
                    <w:t xml:space="preserve">  </w:t>
                  </w:r>
                  <w:r w:rsidR="00D214A6" w:rsidRPr="002C1AE2">
                    <w:rPr>
                      <w:rFonts w:asciiTheme="majorHAnsi" w:hAnsiTheme="majorHAnsi" w:cstheme="majorHAnsi"/>
                      <w:b/>
                      <w:bCs/>
                      <w:szCs w:val="22"/>
                      <w:lang w:val="en-IE"/>
                    </w:rPr>
                    <w:t>Skills, abilities and experience</w:t>
                  </w:r>
                </w:p>
                <w:p w:rsidR="00D12249" w:rsidRPr="002C1AE2" w:rsidRDefault="00D12249" w:rsidP="00641BC5">
                  <w:pPr>
                    <w:pStyle w:val="Heading3"/>
                    <w:jc w:val="left"/>
                    <w:rPr>
                      <w:rFonts w:asciiTheme="majorHAnsi" w:hAnsiTheme="majorHAnsi" w:cstheme="majorHAnsi"/>
                      <w:sz w:val="22"/>
                      <w:szCs w:val="22"/>
                      <w:lang w:val="en-IE"/>
                    </w:rPr>
                  </w:pPr>
                </w:p>
              </w:tc>
            </w:tr>
            <w:tr w:rsidR="00D12249" w:rsidRPr="002C1AE2" w:rsidTr="00D214A6">
              <w:trPr>
                <w:trHeight w:val="68"/>
              </w:trPr>
              <w:tc>
                <w:tcPr>
                  <w:tcW w:w="10872" w:type="dxa"/>
                  <w:shd w:val="clear" w:color="auto" w:fill="auto"/>
                  <w:vAlign w:val="center"/>
                </w:tcPr>
                <w:p w:rsidR="00D214A6" w:rsidRPr="002C1AE2" w:rsidRDefault="00D214A6" w:rsidP="00D214A6">
                  <w:pPr>
                    <w:autoSpaceDE w:val="0"/>
                    <w:autoSpaceDN w:val="0"/>
                    <w:adjustRightInd w:val="0"/>
                    <w:rPr>
                      <w:rFonts w:asciiTheme="majorHAnsi" w:hAnsiTheme="majorHAnsi" w:cstheme="majorHAnsi"/>
                      <w:szCs w:val="22"/>
                      <w:lang w:val="en-IE"/>
                    </w:rPr>
                  </w:pPr>
                </w:p>
              </w:tc>
            </w:tr>
            <w:tr w:rsidR="00D12249" w:rsidRPr="002C1AE2"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214A6" w:rsidP="00D214A6">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 xml:space="preserve">Please use this section to demonstrate why you think you would be suitable for the post by reference to the job description and person specification (and by giving examples). </w:t>
                  </w:r>
                  <w:r w:rsidR="00387737" w:rsidRPr="002C1AE2">
                    <w:rPr>
                      <w:rFonts w:asciiTheme="majorHAnsi" w:hAnsiTheme="majorHAnsi" w:cstheme="majorHAnsi"/>
                      <w:szCs w:val="22"/>
                      <w:lang w:val="en-IE"/>
                    </w:rPr>
                    <w:t>Max. 500 words.</w:t>
                  </w:r>
                </w:p>
              </w:tc>
            </w:tr>
            <w:tr w:rsidR="00D12249" w:rsidRPr="002C1AE2"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12249" w:rsidP="00D12249">
                  <w:pPr>
                    <w:tabs>
                      <w:tab w:val="left" w:pos="2520"/>
                    </w:tabs>
                    <w:rPr>
                      <w:rFonts w:asciiTheme="majorHAnsi" w:hAnsiTheme="majorHAnsi" w:cstheme="majorHAnsi"/>
                      <w:szCs w:val="22"/>
                      <w:lang w:val="en-IE"/>
                    </w:rPr>
                  </w:pPr>
                </w:p>
                <w:p w:rsidR="00D12249" w:rsidRPr="002C1AE2" w:rsidRDefault="00D12249" w:rsidP="00D12249">
                  <w:pPr>
                    <w:tabs>
                      <w:tab w:val="left" w:pos="2520"/>
                    </w:tabs>
                    <w:rPr>
                      <w:rFonts w:asciiTheme="majorHAnsi" w:hAnsiTheme="majorHAnsi" w:cstheme="majorHAnsi"/>
                      <w:szCs w:val="22"/>
                      <w:lang w:val="en-IE"/>
                    </w:rPr>
                  </w:pPr>
                </w:p>
              </w:tc>
            </w:tr>
          </w:tbl>
          <w:p w:rsidR="00423ECE" w:rsidRPr="002C1AE2" w:rsidRDefault="00423ECE" w:rsidP="00A41AF6">
            <w:pPr>
              <w:autoSpaceDE w:val="0"/>
              <w:autoSpaceDN w:val="0"/>
              <w:adjustRightInd w:val="0"/>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2"/>
          <w:szCs w:val="22"/>
          <w:lang w:val="en-IE"/>
        </w:rPr>
      </w:pPr>
    </w:p>
    <w:tbl>
      <w:tblPr>
        <w:tblpPr w:leftFromText="180" w:rightFromText="180" w:vertAnchor="text" w:horzAnchor="margin" w:tblpY="-33"/>
        <w:tblW w:w="10379" w:type="dxa"/>
        <w:shd w:val="clear" w:color="auto" w:fill="003366"/>
        <w:tblLook w:val="0000" w:firstRow="0" w:lastRow="0" w:firstColumn="0" w:lastColumn="0" w:noHBand="0" w:noVBand="0"/>
      </w:tblPr>
      <w:tblGrid>
        <w:gridCol w:w="10379"/>
      </w:tblGrid>
      <w:tr w:rsidR="00F02C23" w:rsidRPr="002C1AE2" w:rsidTr="007C65FF">
        <w:trPr>
          <w:trHeight w:val="491"/>
        </w:trPr>
        <w:tc>
          <w:tcPr>
            <w:tcW w:w="10379" w:type="dxa"/>
            <w:shd w:val="clear" w:color="auto" w:fill="BFBFBF"/>
            <w:vAlign w:val="center"/>
          </w:tcPr>
          <w:p w:rsidR="00F02C23" w:rsidRPr="002C1AE2" w:rsidRDefault="005362D6" w:rsidP="00F02C23">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 xml:space="preserve">  </w:t>
            </w:r>
            <w:r w:rsidR="007C65FF" w:rsidRPr="002C1AE2">
              <w:rPr>
                <w:rFonts w:asciiTheme="majorHAnsi" w:hAnsiTheme="majorHAnsi" w:cstheme="majorHAnsi"/>
                <w:sz w:val="22"/>
                <w:szCs w:val="22"/>
                <w:lang w:val="en-IE"/>
              </w:rPr>
              <w:t xml:space="preserve">  </w:t>
            </w:r>
            <w:r w:rsidR="00973792" w:rsidRPr="002C1AE2">
              <w:rPr>
                <w:rFonts w:asciiTheme="majorHAnsi" w:hAnsiTheme="majorHAnsi" w:cstheme="majorHAnsi"/>
                <w:sz w:val="22"/>
                <w:szCs w:val="22"/>
                <w:lang w:val="en-IE"/>
              </w:rPr>
              <w:t>7</w:t>
            </w:r>
            <w:r w:rsidR="00F02C23" w:rsidRPr="002C1AE2">
              <w:rPr>
                <w:rFonts w:asciiTheme="majorHAnsi" w:hAnsiTheme="majorHAnsi" w:cstheme="majorHAnsi"/>
                <w:sz w:val="22"/>
                <w:szCs w:val="22"/>
                <w:lang w:val="en-IE"/>
              </w:rPr>
              <w:t>. References</w:t>
            </w:r>
          </w:p>
        </w:tc>
      </w:tr>
    </w:tbl>
    <w:p w:rsidR="00F02C23" w:rsidRPr="002C1AE2" w:rsidRDefault="00F02C23" w:rsidP="00E85F3C">
      <w:pPr>
        <w:rPr>
          <w:rFonts w:asciiTheme="majorHAnsi" w:hAnsiTheme="majorHAnsi" w:cstheme="majorHAnsi"/>
          <w:i/>
          <w:szCs w:val="22"/>
          <w:lang w:val="en-IE"/>
        </w:rPr>
      </w:pPr>
      <w:r w:rsidRPr="002C1AE2">
        <w:rPr>
          <w:rFonts w:asciiTheme="majorHAnsi" w:hAnsiTheme="majorHAnsi" w:cstheme="majorHAnsi"/>
          <w:szCs w:val="22"/>
          <w:lang w:val="en-IE"/>
        </w:rPr>
        <w:t xml:space="preserve">Please give the names and addresses of two persons who have agreed to act as referees.  </w:t>
      </w:r>
      <w:r w:rsidR="00B71445" w:rsidRPr="002C1AE2">
        <w:rPr>
          <w:rFonts w:asciiTheme="majorHAnsi" w:hAnsiTheme="majorHAnsi" w:cstheme="majorHAnsi"/>
          <w:szCs w:val="22"/>
          <w:lang w:val="en-IE"/>
        </w:rPr>
        <w:t>One</w:t>
      </w:r>
      <w:r w:rsidRPr="002C1AE2">
        <w:rPr>
          <w:rFonts w:asciiTheme="majorHAnsi" w:hAnsiTheme="majorHAnsi" w:cstheme="majorHAnsi"/>
          <w:szCs w:val="22"/>
          <w:lang w:val="en-IE"/>
        </w:rPr>
        <w:t xml:space="preserve"> referee must be someone from your current or most recent employer </w:t>
      </w:r>
      <w:r w:rsidR="00B71445" w:rsidRPr="002C1AE2">
        <w:rPr>
          <w:rFonts w:asciiTheme="majorHAnsi" w:hAnsiTheme="majorHAnsi" w:cstheme="majorHAnsi"/>
          <w:szCs w:val="22"/>
          <w:lang w:val="en-IE"/>
        </w:rPr>
        <w:t>with knowledge of your skills and experience</w:t>
      </w:r>
      <w:r w:rsidR="00E85F3C" w:rsidRPr="002C1AE2">
        <w:rPr>
          <w:rFonts w:asciiTheme="majorHAnsi" w:hAnsiTheme="majorHAnsi" w:cstheme="majorHAnsi"/>
          <w:szCs w:val="22"/>
          <w:lang w:val="en-IE"/>
        </w:rPr>
        <w:t xml:space="preserve"> </w:t>
      </w:r>
      <w:r w:rsidR="00E85F3C" w:rsidRPr="002C1AE2">
        <w:rPr>
          <w:rFonts w:asciiTheme="majorHAnsi" w:hAnsiTheme="majorHAnsi" w:cstheme="majorHAnsi"/>
          <w:i/>
          <w:szCs w:val="22"/>
          <w:lang w:val="en-IE"/>
        </w:rPr>
        <w:t>[</w:t>
      </w:r>
      <w:r w:rsidRPr="002C1AE2">
        <w:rPr>
          <w:rFonts w:asciiTheme="majorHAnsi" w:hAnsiTheme="majorHAnsi" w:cstheme="majorHAnsi"/>
          <w:i/>
          <w:szCs w:val="22"/>
          <w:lang w:val="en-IE"/>
        </w:rPr>
        <w:t xml:space="preserve">References </w:t>
      </w:r>
      <w:r w:rsidR="00B71445" w:rsidRPr="002C1AE2">
        <w:rPr>
          <w:rFonts w:asciiTheme="majorHAnsi" w:hAnsiTheme="majorHAnsi" w:cstheme="majorHAnsi"/>
          <w:i/>
          <w:szCs w:val="22"/>
          <w:lang w:val="en-IE"/>
        </w:rPr>
        <w:t>will not</w:t>
      </w:r>
      <w:r w:rsidRPr="002C1AE2">
        <w:rPr>
          <w:rFonts w:asciiTheme="majorHAnsi" w:hAnsiTheme="majorHAnsi" w:cstheme="majorHAnsi"/>
          <w:i/>
          <w:szCs w:val="22"/>
          <w:lang w:val="en-IE"/>
        </w:rPr>
        <w:t xml:space="preserve"> be taken up without </w:t>
      </w:r>
      <w:r w:rsidR="00B71445" w:rsidRPr="002C1AE2">
        <w:rPr>
          <w:rFonts w:asciiTheme="majorHAnsi" w:hAnsiTheme="majorHAnsi" w:cstheme="majorHAnsi"/>
          <w:i/>
          <w:szCs w:val="22"/>
          <w:lang w:val="en-IE"/>
        </w:rPr>
        <w:t>the applicants consent</w:t>
      </w:r>
      <w:r w:rsidR="00E85F3C" w:rsidRPr="002C1AE2">
        <w:rPr>
          <w:rFonts w:asciiTheme="majorHAnsi" w:hAnsiTheme="majorHAnsi" w:cstheme="majorHAnsi"/>
          <w:i/>
          <w:szCs w:val="22"/>
          <w:lang w:val="en-IE"/>
        </w:rPr>
        <w:t>].</w:t>
      </w:r>
    </w:p>
    <w:p w:rsidR="00470E89" w:rsidRPr="002C1AE2" w:rsidRDefault="00470E89" w:rsidP="00F02C23">
      <w:pPr>
        <w:rPr>
          <w:rFonts w:asciiTheme="majorHAnsi" w:hAnsiTheme="majorHAnsi" w:cstheme="majorHAnsi"/>
          <w:szCs w:val="22"/>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3197"/>
        <w:gridCol w:w="2430"/>
        <w:gridCol w:w="3304"/>
      </w:tblGrid>
      <w:tr w:rsidR="00F02C23" w:rsidRPr="002C1AE2" w:rsidTr="00B20150">
        <w:trPr>
          <w:trHeight w:val="386"/>
        </w:trPr>
        <w:tc>
          <w:tcPr>
            <w:tcW w:w="4968" w:type="dxa"/>
            <w:gridSpan w:val="2"/>
            <w:tcBorders>
              <w:top w:val="nil"/>
              <w:left w:val="nil"/>
              <w:bottom w:val="nil"/>
              <w:right w:val="single" w:sz="8" w:space="0" w:color="808080"/>
            </w:tcBorders>
            <w:vAlign w:val="center"/>
          </w:tcPr>
          <w:p w:rsidR="00F02C23" w:rsidRPr="002C1AE2" w:rsidRDefault="00F02C23" w:rsidP="00B71445">
            <w:pPr>
              <w:rPr>
                <w:rFonts w:asciiTheme="majorHAnsi" w:hAnsiTheme="majorHAnsi" w:cstheme="majorHAnsi"/>
                <w:szCs w:val="22"/>
                <w:lang w:val="en-IE"/>
              </w:rPr>
            </w:pPr>
            <w:r w:rsidRPr="002C1AE2">
              <w:rPr>
                <w:rFonts w:asciiTheme="majorHAnsi" w:hAnsiTheme="majorHAnsi" w:cstheme="majorHAnsi"/>
                <w:b/>
                <w:bCs/>
                <w:szCs w:val="22"/>
                <w:lang w:val="en-IE"/>
              </w:rPr>
              <w:t>1</w:t>
            </w:r>
            <w:r w:rsidRPr="002C1AE2">
              <w:rPr>
                <w:rFonts w:asciiTheme="majorHAnsi" w:hAnsiTheme="majorHAnsi" w:cstheme="majorHAnsi"/>
                <w:b/>
                <w:bCs/>
                <w:szCs w:val="22"/>
                <w:vertAlign w:val="superscript"/>
                <w:lang w:val="en-IE"/>
              </w:rPr>
              <w:t>st</w:t>
            </w:r>
            <w:r w:rsidRPr="002C1AE2">
              <w:rPr>
                <w:rFonts w:asciiTheme="majorHAnsi" w:hAnsiTheme="majorHAnsi" w:cstheme="majorHAnsi"/>
                <w:b/>
                <w:bCs/>
                <w:szCs w:val="22"/>
                <w:lang w:val="en-IE"/>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szCs w:val="22"/>
                <w:lang w:val="en-IE"/>
              </w:rPr>
            </w:pPr>
            <w:r w:rsidRPr="002C1AE2">
              <w:rPr>
                <w:rFonts w:asciiTheme="majorHAnsi" w:hAnsiTheme="majorHAnsi" w:cstheme="majorHAnsi"/>
                <w:b/>
                <w:bCs/>
                <w:szCs w:val="22"/>
                <w:lang w:val="en-IE"/>
              </w:rPr>
              <w:t>2</w:t>
            </w:r>
            <w:r w:rsidRPr="002C1AE2">
              <w:rPr>
                <w:rFonts w:asciiTheme="majorHAnsi" w:hAnsiTheme="majorHAnsi" w:cstheme="majorHAnsi"/>
                <w:b/>
                <w:bCs/>
                <w:szCs w:val="22"/>
                <w:vertAlign w:val="superscript"/>
                <w:lang w:val="en-IE"/>
              </w:rPr>
              <w:t>nd</w:t>
            </w:r>
            <w:r w:rsidRPr="002C1AE2">
              <w:rPr>
                <w:rFonts w:asciiTheme="majorHAnsi" w:hAnsiTheme="majorHAnsi" w:cstheme="majorHAnsi"/>
                <w:b/>
                <w:bCs/>
                <w:szCs w:val="22"/>
                <w:lang w:val="en-IE"/>
              </w:rPr>
              <w:t xml:space="preserve"> Referee</w:t>
            </w: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bl>
    <w:p w:rsidR="00470E89" w:rsidRPr="002C1AE2" w:rsidRDefault="00470E89" w:rsidP="000471FA">
      <w:pPr>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0471FA" w:rsidRPr="002C1AE2" w:rsidTr="00015BF9">
        <w:trPr>
          <w:trHeight w:val="813"/>
        </w:trPr>
        <w:tc>
          <w:tcPr>
            <w:tcW w:w="5920" w:type="dxa"/>
            <w:vAlign w:val="center"/>
          </w:tcPr>
          <w:p w:rsidR="000471FA" w:rsidRPr="002C1AE2" w:rsidRDefault="000471FA"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agree</w:t>
            </w:r>
            <w:r w:rsidR="00973792" w:rsidRPr="002C1AE2">
              <w:rPr>
                <w:rFonts w:asciiTheme="majorHAnsi" w:hAnsiTheme="majorHAnsi" w:cstheme="majorHAnsi"/>
                <w:bCs/>
                <w:szCs w:val="22"/>
                <w:lang w:val="en-IE"/>
              </w:rPr>
              <w:t xml:space="preserve"> </w:t>
            </w:r>
            <w:r w:rsidRPr="002C1AE2">
              <w:rPr>
                <w:rFonts w:asciiTheme="majorHAnsi" w:hAnsiTheme="majorHAnsi" w:cstheme="majorHAnsi"/>
                <w:bCs/>
                <w:szCs w:val="22"/>
                <w:lang w:val="en-IE"/>
              </w:rPr>
              <w:t>to a Garda Clearance check being conducted</w:t>
            </w:r>
          </w:p>
        </w:tc>
        <w:tc>
          <w:tcPr>
            <w:tcW w:w="709"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934748312"/>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0471FA" w:rsidRPr="002C1AE2" w:rsidRDefault="000471FA" w:rsidP="00015BF9">
            <w:pPr>
              <w:tabs>
                <w:tab w:val="left" w:pos="2520"/>
              </w:tabs>
              <w:rPr>
                <w:rFonts w:asciiTheme="majorHAnsi" w:hAnsiTheme="majorHAnsi" w:cstheme="majorHAnsi"/>
                <w:szCs w:val="22"/>
                <w:lang w:val="en-IE"/>
              </w:rPr>
            </w:pPr>
          </w:p>
        </w:tc>
        <w:tc>
          <w:tcPr>
            <w:tcW w:w="546"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87067075"/>
              <w14:checkbox>
                <w14:checked w14:val="0"/>
                <w14:checkedState w14:val="2612" w14:font="MS Gothic"/>
                <w14:uncheckedState w14:val="2610" w14:font="MS Gothic"/>
              </w14:checkbox>
            </w:sdtPr>
            <w:sdtEndPr/>
            <w:sdtContent>
              <w:p w:rsidR="000471FA" w:rsidRPr="002C1AE2" w:rsidRDefault="000471FA"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0471FA" w:rsidRPr="002C1AE2" w:rsidRDefault="000471FA" w:rsidP="00015BF9">
            <w:pPr>
              <w:tabs>
                <w:tab w:val="left" w:pos="2520"/>
              </w:tabs>
              <w:rPr>
                <w:rFonts w:asciiTheme="majorHAnsi" w:hAnsiTheme="majorHAnsi" w:cstheme="majorHAnsi"/>
                <w:szCs w:val="22"/>
                <w:lang w:val="en-IE"/>
              </w:rPr>
            </w:pPr>
          </w:p>
        </w:tc>
      </w:tr>
    </w:tbl>
    <w:p w:rsidR="00470E89" w:rsidRPr="002C1AE2" w:rsidRDefault="00470E89"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szCs w:val="22"/>
          <w:lang w:val="en-IE"/>
        </w:rPr>
      </w:pPr>
    </w:p>
    <w:p w:rsidR="00470E89" w:rsidRPr="002C1AE2" w:rsidRDefault="00470E89" w:rsidP="00470E89">
      <w:pPr>
        <w:rPr>
          <w:rFonts w:asciiTheme="majorHAnsi" w:hAnsiTheme="majorHAnsi" w:cstheme="majorHAnsi"/>
          <w:i/>
          <w:szCs w:val="22"/>
          <w:lang w:val="en-IE"/>
        </w:rPr>
      </w:pPr>
    </w:p>
    <w:p w:rsidR="00470E89" w:rsidRPr="002C1AE2" w:rsidRDefault="000471FA" w:rsidP="00470E89">
      <w:pPr>
        <w:rPr>
          <w:rFonts w:asciiTheme="majorHAnsi" w:hAnsiTheme="majorHAnsi" w:cstheme="majorHAnsi"/>
          <w:b/>
          <w:szCs w:val="22"/>
          <w:u w:val="single"/>
          <w:lang w:val="en-IE"/>
        </w:rPr>
      </w:pPr>
      <w:r w:rsidRPr="002C1AE2">
        <w:rPr>
          <w:rFonts w:asciiTheme="majorHAnsi" w:hAnsiTheme="majorHAnsi" w:cstheme="majorHAnsi"/>
          <w:szCs w:val="22"/>
          <w:lang w:val="en-IE"/>
        </w:rPr>
        <w:t xml:space="preserve">  </w:t>
      </w:r>
      <w:r w:rsidR="00470E89" w:rsidRPr="002C1AE2">
        <w:rPr>
          <w:rFonts w:asciiTheme="majorHAnsi" w:hAnsiTheme="majorHAnsi" w:cstheme="majorHAnsi"/>
          <w:szCs w:val="22"/>
          <w:lang w:val="en-IE"/>
        </w:rPr>
        <w:t xml:space="preserve">If appointed, what is the earliest date you can take up duty?  </w:t>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p>
    <w:p w:rsidR="00470E89" w:rsidRDefault="00470E89"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Pr="002C1AE2" w:rsidRDefault="001942EE" w:rsidP="003A5E18">
      <w:pPr>
        <w:tabs>
          <w:tab w:val="left" w:pos="2520"/>
        </w:tabs>
        <w:rPr>
          <w:rFonts w:asciiTheme="majorHAnsi" w:hAnsiTheme="majorHAnsi" w:cstheme="majorHAnsi"/>
          <w:szCs w:val="22"/>
          <w:lang w:val="en-IE"/>
        </w:rPr>
      </w:pPr>
    </w:p>
    <w:tbl>
      <w:tblPr>
        <w:tblW w:w="10402" w:type="dxa"/>
        <w:shd w:val="clear" w:color="auto" w:fill="003366"/>
        <w:tblLook w:val="0000" w:firstRow="0" w:lastRow="0" w:firstColumn="0" w:lastColumn="0" w:noHBand="0" w:noVBand="0"/>
      </w:tblPr>
      <w:tblGrid>
        <w:gridCol w:w="10402"/>
      </w:tblGrid>
      <w:tr w:rsidR="003A5E18" w:rsidRPr="002C1AE2" w:rsidTr="007C65FF">
        <w:trPr>
          <w:trHeight w:val="465"/>
        </w:trPr>
        <w:tc>
          <w:tcPr>
            <w:tcW w:w="10402" w:type="dxa"/>
            <w:shd w:val="clear" w:color="auto" w:fill="BFBFBF"/>
            <w:vAlign w:val="center"/>
          </w:tcPr>
          <w:p w:rsidR="003A5E18" w:rsidRPr="002C1AE2" w:rsidRDefault="007C65FF" w:rsidP="00606DD0">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973792" w:rsidRPr="002C1AE2">
              <w:rPr>
                <w:rFonts w:asciiTheme="majorHAnsi" w:hAnsiTheme="majorHAnsi" w:cstheme="majorHAnsi"/>
                <w:sz w:val="22"/>
                <w:szCs w:val="22"/>
                <w:lang w:val="en-IE"/>
              </w:rPr>
              <w:t>8</w:t>
            </w:r>
            <w:r w:rsidR="00A547A2" w:rsidRPr="002C1AE2">
              <w:rPr>
                <w:rFonts w:asciiTheme="majorHAnsi" w:hAnsiTheme="majorHAnsi" w:cstheme="majorHAnsi"/>
                <w:sz w:val="22"/>
                <w:szCs w:val="22"/>
                <w:lang w:val="en-IE"/>
              </w:rPr>
              <w:t xml:space="preserve">. </w:t>
            </w:r>
            <w:r w:rsidR="003A5E18" w:rsidRPr="002C1AE2">
              <w:rPr>
                <w:rFonts w:asciiTheme="majorHAnsi" w:hAnsiTheme="majorHAnsi" w:cstheme="majorHAnsi"/>
                <w:sz w:val="22"/>
                <w:szCs w:val="22"/>
                <w:lang w:val="en-IE"/>
              </w:rPr>
              <w:t>Declaration</w:t>
            </w:r>
          </w:p>
        </w:tc>
      </w:tr>
    </w:tbl>
    <w:p w:rsidR="003A5E18" w:rsidRPr="002C1AE2" w:rsidRDefault="003A5E18" w:rsidP="003A5E18">
      <w:pPr>
        <w:tabs>
          <w:tab w:val="left" w:pos="2520"/>
        </w:tabs>
        <w:rPr>
          <w:rFonts w:asciiTheme="majorHAnsi" w:hAnsiTheme="majorHAnsi" w:cstheme="majorHAnsi"/>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A5E18" w:rsidRPr="002C1AE2" w:rsidTr="003A5E18">
        <w:trPr>
          <w:trHeight w:val="960"/>
        </w:trPr>
        <w:tc>
          <w:tcPr>
            <w:tcW w:w="11088" w:type="dxa"/>
            <w:tcBorders>
              <w:top w:val="nil"/>
              <w:left w:val="nil"/>
              <w:bottom w:val="nil"/>
              <w:right w:val="nil"/>
            </w:tcBorders>
            <w:vAlign w:val="center"/>
          </w:tcPr>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In submitting this application form, I declare to the best of my knowledge and belief all particulars I have given are complete and true. </w:t>
            </w:r>
          </w:p>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 understand that any false declaration, misleading statement or significant omission may disqualify me from employment and render me liable to dismissal. </w:t>
            </w:r>
          </w:p>
          <w:p w:rsidR="003A5E18" w:rsidRPr="002C1AE2" w:rsidRDefault="00B8553D" w:rsidP="000471FA">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I understand that any job offer is subject to successfully securing satisfactory references</w:t>
            </w:r>
            <w:r w:rsidR="00E85F3C" w:rsidRPr="002C1AE2">
              <w:rPr>
                <w:rFonts w:asciiTheme="majorHAnsi" w:hAnsiTheme="majorHAnsi" w:cstheme="majorHAnsi"/>
                <w:b w:val="0"/>
                <w:iCs/>
                <w:szCs w:val="20"/>
                <w:lang w:val="en-IE"/>
              </w:rPr>
              <w:t xml:space="preserve">, Garda Vetting </w:t>
            </w:r>
            <w:r w:rsidR="00DD4890" w:rsidRPr="002C1AE2">
              <w:rPr>
                <w:rFonts w:asciiTheme="majorHAnsi" w:hAnsiTheme="majorHAnsi" w:cstheme="majorHAnsi"/>
                <w:b w:val="0"/>
                <w:iCs/>
                <w:szCs w:val="20"/>
                <w:lang w:val="en-IE"/>
              </w:rPr>
              <w:t>clearance and</w:t>
            </w:r>
            <w:r w:rsidR="00B71445" w:rsidRPr="002C1AE2">
              <w:rPr>
                <w:rFonts w:asciiTheme="majorHAnsi" w:hAnsiTheme="majorHAnsi" w:cstheme="majorHAnsi"/>
                <w:b w:val="0"/>
                <w:iCs/>
                <w:szCs w:val="20"/>
                <w:lang w:val="en-IE"/>
              </w:rPr>
              <w:t xml:space="preserve"> successful completion of required</w:t>
            </w:r>
            <w:r w:rsidRPr="002C1AE2">
              <w:rPr>
                <w:rFonts w:asciiTheme="majorHAnsi" w:hAnsiTheme="majorHAnsi" w:cstheme="majorHAnsi"/>
                <w:b w:val="0"/>
                <w:iCs/>
                <w:szCs w:val="20"/>
                <w:lang w:val="en-IE"/>
              </w:rPr>
              <w:t xml:space="preserve"> probationary period</w:t>
            </w:r>
            <w:r w:rsidR="00B71445" w:rsidRPr="002C1AE2">
              <w:rPr>
                <w:rFonts w:asciiTheme="majorHAnsi" w:hAnsiTheme="majorHAnsi" w:cstheme="majorHAnsi"/>
                <w:b w:val="0"/>
                <w:iCs/>
                <w:szCs w:val="20"/>
                <w:lang w:val="en-IE"/>
              </w:rPr>
              <w:t>.</w:t>
            </w:r>
            <w:r w:rsidRPr="002C1AE2">
              <w:rPr>
                <w:rFonts w:asciiTheme="majorHAnsi" w:hAnsiTheme="majorHAnsi" w:cstheme="majorHAnsi"/>
                <w:b w:val="0"/>
                <w:iCs/>
                <w:szCs w:val="20"/>
                <w:lang w:val="en-IE"/>
              </w:rPr>
              <w:t xml:space="preserve"> </w:t>
            </w:r>
          </w:p>
        </w:tc>
      </w:tr>
    </w:tbl>
    <w:p w:rsidR="003A5E18" w:rsidRPr="002C1AE2" w:rsidRDefault="003A5E18" w:rsidP="003A5E18">
      <w:pPr>
        <w:pStyle w:val="TinyText"/>
        <w:rPr>
          <w:rFonts w:asciiTheme="majorHAnsi" w:hAnsiTheme="majorHAnsi" w:cstheme="maj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4010"/>
        <w:gridCol w:w="2104"/>
        <w:gridCol w:w="2679"/>
      </w:tblGrid>
      <w:tr w:rsidR="003A5E18" w:rsidRPr="002C1AE2" w:rsidTr="00973792">
        <w:trPr>
          <w:cantSplit/>
          <w:trHeight w:val="544"/>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c>
          <w:tcPr>
            <w:tcW w:w="2160" w:type="dxa"/>
            <w:tcBorders>
              <w:top w:val="nil"/>
              <w:left w:val="single" w:sz="8" w:space="0" w:color="808080"/>
              <w:bottom w:val="nil"/>
              <w:right w:val="single" w:sz="8" w:space="0" w:color="808080"/>
            </w:tcBorders>
            <w:vAlign w:val="center"/>
          </w:tcPr>
          <w:p w:rsidR="003A5E18" w:rsidRPr="002C1AE2" w:rsidRDefault="003A5E18" w:rsidP="003A5E18">
            <w:pPr>
              <w:autoSpaceDE w:val="0"/>
              <w:autoSpaceDN w:val="0"/>
              <w:adjustRightInd w:val="0"/>
              <w:ind w:left="720"/>
              <w:rPr>
                <w:rFonts w:asciiTheme="majorHAnsi" w:hAnsiTheme="majorHAnsi" w:cstheme="majorHAnsi"/>
                <w:szCs w:val="22"/>
                <w:lang w:val="en-IE"/>
              </w:rPr>
            </w:pPr>
            <w:r w:rsidRPr="002C1AE2">
              <w:rPr>
                <w:rFonts w:asciiTheme="majorHAnsi" w:hAnsiTheme="majorHAnsi" w:cstheme="majorHAnsi"/>
                <w:b/>
                <w:bCs/>
                <w:szCs w:val="22"/>
                <w:lang w:val="en-IE"/>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r w:rsidR="003A5E18" w:rsidRPr="002C1AE2"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p>
        </w:tc>
        <w:tc>
          <w:tcPr>
            <w:tcW w:w="4320" w:type="dxa"/>
            <w:vMerge/>
            <w:tcBorders>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bl>
    <w:p w:rsidR="00973792" w:rsidRPr="002C1AE2" w:rsidRDefault="00973792" w:rsidP="000471FA">
      <w:pPr>
        <w:rPr>
          <w:rFonts w:ascii="Calibri Light" w:hAnsi="Calibri Light" w:cs="Calibri Light"/>
          <w:szCs w:val="22"/>
          <w:lang w:val="en-IE"/>
        </w:rPr>
      </w:pPr>
    </w:p>
    <w:p w:rsidR="007C65FF" w:rsidRPr="002C1AE2" w:rsidRDefault="000471FA" w:rsidP="002C1AE2">
      <w:pPr>
        <w:spacing w:line="276" w:lineRule="auto"/>
        <w:jc w:val="center"/>
        <w:rPr>
          <w:rFonts w:ascii="Calibri Light" w:hAnsi="Calibri Light" w:cs="Calibri Light"/>
          <w:b/>
          <w:szCs w:val="22"/>
          <w:lang w:val="en-IE"/>
        </w:rPr>
      </w:pPr>
      <w:r w:rsidRPr="002C1AE2">
        <w:rPr>
          <w:rFonts w:ascii="Calibri Light" w:hAnsi="Calibri Light" w:cs="Calibri Light"/>
          <w:szCs w:val="22"/>
          <w:lang w:val="en-IE"/>
        </w:rPr>
        <w:t xml:space="preserve">Please return </w:t>
      </w:r>
      <w:r w:rsidR="005604C4">
        <w:rPr>
          <w:rFonts w:ascii="Calibri Light" w:hAnsi="Calibri Light" w:cs="Calibri Light"/>
          <w:szCs w:val="22"/>
          <w:lang w:val="en-IE"/>
        </w:rPr>
        <w:t xml:space="preserve">completed </w:t>
      </w:r>
      <w:r w:rsidRPr="002C1AE2">
        <w:rPr>
          <w:rFonts w:ascii="Calibri Light" w:hAnsi="Calibri Light" w:cs="Calibri Light"/>
          <w:szCs w:val="22"/>
          <w:lang w:val="en-IE"/>
        </w:rPr>
        <w:t>Application form by email to:</w:t>
      </w:r>
      <w:r w:rsidR="00973792" w:rsidRPr="002C1AE2">
        <w:rPr>
          <w:rFonts w:ascii="Calibri Light" w:hAnsi="Calibri Light" w:cs="Calibri Light"/>
          <w:b/>
          <w:szCs w:val="22"/>
          <w:lang w:val="en-IE"/>
        </w:rPr>
        <w:t xml:space="preserve"> </w:t>
      </w:r>
      <w:r w:rsidR="00973792" w:rsidRPr="002C1AE2">
        <w:rPr>
          <w:rFonts w:ascii="Calibri Light" w:hAnsi="Calibri Light" w:cs="Calibri Light"/>
          <w:szCs w:val="22"/>
          <w:lang w:val="en-IE" w:eastAsia="en-IE"/>
        </w:rPr>
        <w:t>Vanessa Moore</w:t>
      </w:r>
      <w:r w:rsidR="00B807B4" w:rsidRPr="002C1AE2">
        <w:rPr>
          <w:rFonts w:ascii="Calibri Light" w:hAnsi="Calibri Light" w:cs="Calibri Light"/>
          <w:szCs w:val="22"/>
          <w:lang w:val="en-IE" w:eastAsia="en-IE"/>
        </w:rPr>
        <w:t xml:space="preserve">, </w:t>
      </w:r>
      <w:r w:rsidR="007C65FF" w:rsidRPr="002C1AE2">
        <w:rPr>
          <w:rFonts w:ascii="Calibri Light" w:hAnsi="Calibri Light" w:cs="Calibri Light"/>
          <w:szCs w:val="22"/>
          <w:lang w:val="en-IE" w:eastAsia="en-IE"/>
        </w:rPr>
        <w:t>HR &amp; Corporate Manager</w:t>
      </w:r>
    </w:p>
    <w:p w:rsidR="000471FA" w:rsidRPr="002C1AE2" w:rsidRDefault="00876F52" w:rsidP="002C1AE2">
      <w:pPr>
        <w:spacing w:line="276" w:lineRule="auto"/>
        <w:jc w:val="center"/>
        <w:rPr>
          <w:rFonts w:ascii="Calibri Light" w:hAnsi="Calibri Light" w:cs="Calibri Light"/>
          <w:szCs w:val="22"/>
          <w:lang w:val="en-IE"/>
        </w:rPr>
      </w:pPr>
      <w:hyperlink r:id="rId11" w:history="1">
        <w:r w:rsidR="007C65FF" w:rsidRPr="002C1AE2">
          <w:rPr>
            <w:rStyle w:val="Hyperlink"/>
            <w:rFonts w:ascii="Calibri Light" w:hAnsi="Calibri Light" w:cs="Calibri Light"/>
            <w:szCs w:val="22"/>
            <w:lang w:val="en-IE"/>
          </w:rPr>
          <w:t>vmoore@westcd.ie</w:t>
        </w:r>
      </w:hyperlink>
    </w:p>
    <w:p w:rsidR="007C65FF" w:rsidRPr="002C1AE2" w:rsidRDefault="007C65FF" w:rsidP="007C65FF">
      <w:pPr>
        <w:spacing w:line="276" w:lineRule="auto"/>
        <w:jc w:val="center"/>
        <w:rPr>
          <w:rFonts w:ascii="Calibri Light" w:hAnsi="Calibri Light" w:cs="Calibri Light"/>
          <w:b/>
          <w:szCs w:val="22"/>
          <w:lang w:val="en-IE" w:eastAsia="en-IE"/>
        </w:rPr>
      </w:pPr>
    </w:p>
    <w:p w:rsidR="00DC0C10" w:rsidRDefault="00DC0C10" w:rsidP="00DC0C10">
      <w:pPr>
        <w:jc w:val="center"/>
        <w:rPr>
          <w:rFonts w:ascii="Calibri Light" w:hAnsi="Calibri Light" w:cs="Calibri Light"/>
          <w:b/>
          <w:szCs w:val="22"/>
          <w:u w:val="single"/>
          <w:lang w:val="en-IE"/>
        </w:rPr>
      </w:pPr>
      <w:r>
        <w:rPr>
          <w:rFonts w:ascii="Calibri Light" w:hAnsi="Calibri Light" w:cs="Calibri Light"/>
          <w:szCs w:val="22"/>
          <w:lang w:val="en-IE"/>
        </w:rPr>
        <w:t>Closing date is</w:t>
      </w:r>
      <w:r w:rsidRPr="00AD5D37">
        <w:rPr>
          <w:rFonts w:ascii="Calibri Light" w:hAnsi="Calibri Light" w:cs="Calibri Light"/>
          <w:szCs w:val="22"/>
          <w:lang w:val="en-IE"/>
        </w:rPr>
        <w:t xml:space="preserve"> </w:t>
      </w:r>
      <w:r w:rsidRPr="00AD5D37">
        <w:rPr>
          <w:rFonts w:ascii="Calibri Light" w:hAnsi="Calibri Light" w:cs="Calibri Light"/>
          <w:b/>
          <w:szCs w:val="22"/>
          <w:u w:val="single"/>
          <w:lang w:val="en-IE"/>
        </w:rPr>
        <w:t xml:space="preserve">Friday </w:t>
      </w:r>
      <w:r>
        <w:rPr>
          <w:rFonts w:ascii="Calibri Light" w:hAnsi="Calibri Light" w:cs="Calibri Light"/>
          <w:b/>
          <w:szCs w:val="22"/>
          <w:u w:val="single"/>
          <w:lang w:val="en-IE"/>
        </w:rPr>
        <w:t>4</w:t>
      </w:r>
      <w:r w:rsidRPr="00DC0C10">
        <w:rPr>
          <w:rFonts w:ascii="Calibri Light" w:hAnsi="Calibri Light" w:cs="Calibri Light"/>
          <w:b/>
          <w:szCs w:val="22"/>
          <w:u w:val="single"/>
          <w:vertAlign w:val="superscript"/>
          <w:lang w:val="en-IE"/>
        </w:rPr>
        <w:t>th</w:t>
      </w:r>
      <w:r>
        <w:rPr>
          <w:rFonts w:ascii="Calibri Light" w:hAnsi="Calibri Light" w:cs="Calibri Light"/>
          <w:b/>
          <w:szCs w:val="22"/>
          <w:u w:val="single"/>
          <w:lang w:val="en-IE"/>
        </w:rPr>
        <w:t xml:space="preserve"> July 2025 at 4pm</w:t>
      </w:r>
    </w:p>
    <w:p w:rsidR="00DC0C10" w:rsidRPr="00AC48C6" w:rsidRDefault="00DC0C10" w:rsidP="00DC0C10">
      <w:pPr>
        <w:spacing w:line="276" w:lineRule="auto"/>
        <w:jc w:val="both"/>
        <w:rPr>
          <w:rFonts w:ascii="Calibri Light" w:hAnsi="Calibri Light" w:cs="Calibri Light"/>
          <w:b/>
          <w:szCs w:val="22"/>
          <w:lang w:val="en-IE" w:eastAsia="en-IE"/>
        </w:rPr>
      </w:pPr>
    </w:p>
    <w:p w:rsidR="00DC0C10" w:rsidRPr="00AC48C6" w:rsidRDefault="00DC0C10" w:rsidP="00DC0C10">
      <w:pPr>
        <w:jc w:val="center"/>
        <w:rPr>
          <w:rFonts w:ascii="Calibri Light" w:hAnsi="Calibri Light" w:cs="Calibri Light"/>
          <w:b/>
          <w:i/>
          <w:szCs w:val="22"/>
          <w:lang w:val="en-IE"/>
        </w:rPr>
      </w:pPr>
      <w:r w:rsidRPr="00AC48C6">
        <w:rPr>
          <w:rFonts w:ascii="Calibri Light" w:hAnsi="Calibri Light" w:cs="Calibri Light"/>
          <w:b/>
          <w:i/>
          <w:szCs w:val="22"/>
          <w:lang w:val="en-IE"/>
        </w:rPr>
        <w:t>Incomplete or late applications received after the closing date and time specified in the advertisement</w:t>
      </w:r>
    </w:p>
    <w:p w:rsidR="00DC0C10" w:rsidRPr="00AC48C6" w:rsidRDefault="00DC0C10" w:rsidP="00DC0C10">
      <w:pPr>
        <w:jc w:val="center"/>
        <w:rPr>
          <w:rFonts w:ascii="Calibri Light" w:hAnsi="Calibri Light" w:cs="Calibri Light"/>
          <w:b/>
          <w:i/>
          <w:szCs w:val="22"/>
          <w:lang w:val="en-IE"/>
        </w:rPr>
      </w:pPr>
      <w:r w:rsidRPr="00AC48C6">
        <w:rPr>
          <w:rFonts w:ascii="Calibri Light" w:hAnsi="Calibri Light" w:cs="Calibri Light"/>
          <w:b/>
          <w:i/>
          <w:szCs w:val="22"/>
          <w:lang w:val="en-IE"/>
        </w:rPr>
        <w:t xml:space="preserve"> will not be accepted</w:t>
      </w:r>
    </w:p>
    <w:p w:rsidR="000471FA" w:rsidRPr="002C1AE2" w:rsidRDefault="000471FA" w:rsidP="000471FA">
      <w:pPr>
        <w:jc w:val="both"/>
        <w:rPr>
          <w:rFonts w:ascii="Calibri Light" w:hAnsi="Calibri Light" w:cs="Calibri Light"/>
          <w:szCs w:val="22"/>
          <w:lang w:val="en-IE"/>
        </w:rPr>
      </w:pPr>
    </w:p>
    <w:p w:rsidR="000471FA" w:rsidRPr="002C1AE2" w:rsidRDefault="000471FA" w:rsidP="000471FA">
      <w:pPr>
        <w:autoSpaceDE w:val="0"/>
        <w:autoSpaceDN w:val="0"/>
        <w:adjustRightInd w:val="0"/>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Shortlisting:</w:t>
      </w:r>
      <w:r w:rsidRPr="002C1AE2">
        <w:rPr>
          <w:rFonts w:ascii="Calibri Light" w:hAnsi="Calibri Light" w:cs="Calibri Light"/>
          <w:i/>
          <w:sz w:val="20"/>
          <w:szCs w:val="20"/>
          <w:lang w:val="en-IE"/>
        </w:rPr>
        <w:t xml:space="preserve"> Westmeath Community Development may decide, by reason of the number of persons seeking admission to the competition to carry out a short-listing procedure.  The number of persons to be invited to interview</w:t>
      </w:r>
      <w:r w:rsidRPr="002C1AE2">
        <w:rPr>
          <w:rFonts w:ascii="Calibri Light" w:hAnsi="Calibri Light" w:cs="Calibri Light"/>
          <w:i/>
          <w:color w:val="FF0000"/>
          <w:sz w:val="20"/>
          <w:szCs w:val="20"/>
          <w:lang w:val="en-IE"/>
        </w:rPr>
        <w:t xml:space="preserve"> </w:t>
      </w:r>
      <w:r w:rsidRPr="002C1AE2">
        <w:rPr>
          <w:rFonts w:ascii="Calibri Light" w:hAnsi="Calibri Light" w:cs="Calibri Light"/>
          <w:i/>
          <w:sz w:val="20"/>
          <w:szCs w:val="20"/>
          <w:lang w:val="en-IE"/>
        </w:rPr>
        <w:t>shall be determined by Westmeath Community Development. Shortlisting will be based on qualifications, relevant experience, and information submitted on the application form.</w:t>
      </w:r>
    </w:p>
    <w:p w:rsidR="000471FA" w:rsidRPr="002C1AE2" w:rsidRDefault="000471FA" w:rsidP="000471FA">
      <w:pPr>
        <w:autoSpaceDE w:val="0"/>
        <w:autoSpaceDN w:val="0"/>
        <w:adjustRightInd w:val="0"/>
        <w:jc w:val="both"/>
        <w:rPr>
          <w:rFonts w:ascii="Calibri Light" w:hAnsi="Calibri Light" w:cs="Calibri Light"/>
          <w:i/>
          <w:sz w:val="20"/>
          <w:szCs w:val="20"/>
          <w:lang w:val="en-IE"/>
        </w:rPr>
      </w:pPr>
    </w:p>
    <w:p w:rsidR="000471FA" w:rsidRPr="002C1AE2" w:rsidRDefault="000471FA" w:rsidP="000471FA">
      <w:pPr>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Data Protection:</w:t>
      </w:r>
      <w:r w:rsidRPr="002C1AE2">
        <w:rPr>
          <w:rFonts w:ascii="Calibri Light" w:hAnsi="Calibri Light" w:cs="Calibri Light"/>
          <w:i/>
          <w:sz w:val="20"/>
          <w:szCs w:val="20"/>
          <w:lang w:val="en-IE"/>
        </w:rPr>
        <w:t xml:space="preserve"> All personal information provided on this application form will be stored securely by Westmeath Community Development to which you are applying and will be used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relevant employees and Board members of Westmeath Community Development involved in the Shortlisting/Interviewing Panel.  You may, at any time, make a request for access to the information held about you as outlined.  Should you wish to make any changes, or erasures to any of the information stored about you, please contact the Data Protection officer.</w:t>
      </w:r>
    </w:p>
    <w:p w:rsidR="006A0302" w:rsidRPr="002C1AE2" w:rsidRDefault="006A0302" w:rsidP="000471FA">
      <w:pPr>
        <w:autoSpaceDE w:val="0"/>
        <w:autoSpaceDN w:val="0"/>
        <w:adjustRightInd w:val="0"/>
        <w:jc w:val="both"/>
        <w:rPr>
          <w:rFonts w:ascii="Calibri Light" w:hAnsi="Calibri Light" w:cs="Calibri Light"/>
          <w:i/>
          <w:szCs w:val="22"/>
          <w:lang w:val="en-IE"/>
        </w:rPr>
      </w:pPr>
    </w:p>
    <w:p w:rsidR="000471FA" w:rsidRPr="002C1AE2" w:rsidRDefault="000471FA" w:rsidP="000471FA">
      <w:pPr>
        <w:autoSpaceDE w:val="0"/>
        <w:autoSpaceDN w:val="0"/>
        <w:adjustRightInd w:val="0"/>
        <w:jc w:val="both"/>
        <w:rPr>
          <w:rFonts w:ascii="Calibri Light" w:hAnsi="Calibri Light" w:cs="Calibri Light"/>
          <w:i/>
          <w:szCs w:val="22"/>
          <w:lang w:val="en-IE"/>
        </w:rPr>
      </w:pPr>
    </w:p>
    <w:p w:rsidR="000471FA" w:rsidRPr="002C1AE2" w:rsidRDefault="00876F52" w:rsidP="00E244AB">
      <w:pPr>
        <w:spacing w:after="240"/>
        <w:jc w:val="center"/>
        <w:rPr>
          <w:rFonts w:asciiTheme="majorHAnsi" w:hAnsiTheme="majorHAnsi" w:cstheme="majorHAnsi"/>
          <w:szCs w:val="22"/>
          <w:lang w:val="en-IE"/>
        </w:rPr>
      </w:pPr>
      <w:r>
        <w:rPr>
          <w:noProof/>
        </w:rPr>
        <w:drawing>
          <wp:inline distT="0" distB="0" distL="0" distR="0">
            <wp:extent cx="6645910" cy="140015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1400154"/>
                    </a:xfrm>
                    <a:prstGeom prst="rect">
                      <a:avLst/>
                    </a:prstGeom>
                    <a:noFill/>
                    <a:ln>
                      <a:noFill/>
                    </a:ln>
                  </pic:spPr>
                </pic:pic>
              </a:graphicData>
            </a:graphic>
          </wp:inline>
        </w:drawing>
      </w:r>
      <w:bookmarkStart w:id="0" w:name="_GoBack"/>
      <w:bookmarkEnd w:id="0"/>
    </w:p>
    <w:sectPr w:rsidR="000471FA" w:rsidRPr="002C1AE2" w:rsidSect="006A0302">
      <w:footerReference w:type="default" r:id="rId13"/>
      <w:pgSz w:w="11906" w:h="16838"/>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832" w:rsidRDefault="00415832">
      <w:r>
        <w:separator/>
      </w:r>
    </w:p>
  </w:endnote>
  <w:endnote w:type="continuationSeparator" w:id="0">
    <w:p w:rsidR="00415832" w:rsidRDefault="0041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598619548"/>
      <w:docPartObj>
        <w:docPartGallery w:val="Page Numbers (Bottom of Page)"/>
        <w:docPartUnique/>
      </w:docPartObj>
    </w:sdtPr>
    <w:sdtEndPr>
      <w:rPr>
        <w:noProof/>
      </w:rPr>
    </w:sdtEndPr>
    <w:sdtContent>
      <w:p w:rsidR="000471FA" w:rsidRPr="000471FA" w:rsidRDefault="000471FA">
        <w:pPr>
          <w:pStyle w:val="Footer"/>
          <w:jc w:val="right"/>
          <w:rPr>
            <w:rFonts w:asciiTheme="minorHAnsi" w:hAnsiTheme="minorHAnsi" w:cstheme="minorHAnsi"/>
          </w:rPr>
        </w:pPr>
        <w:r w:rsidRPr="000471FA">
          <w:rPr>
            <w:rFonts w:asciiTheme="minorHAnsi" w:hAnsiTheme="minorHAnsi" w:cstheme="minorHAnsi"/>
          </w:rPr>
          <w:fldChar w:fldCharType="begin"/>
        </w:r>
        <w:r w:rsidRPr="000471FA">
          <w:rPr>
            <w:rFonts w:asciiTheme="minorHAnsi" w:hAnsiTheme="minorHAnsi" w:cstheme="minorHAnsi"/>
          </w:rPr>
          <w:instrText xml:space="preserve"> PAGE   \* MERGEFORMAT </w:instrText>
        </w:r>
        <w:r w:rsidRPr="000471FA">
          <w:rPr>
            <w:rFonts w:asciiTheme="minorHAnsi" w:hAnsiTheme="minorHAnsi" w:cstheme="minorHAnsi"/>
          </w:rPr>
          <w:fldChar w:fldCharType="separate"/>
        </w:r>
        <w:r w:rsidRPr="000471FA">
          <w:rPr>
            <w:rFonts w:asciiTheme="minorHAnsi" w:hAnsiTheme="minorHAnsi" w:cstheme="minorHAnsi"/>
            <w:noProof/>
          </w:rPr>
          <w:t>2</w:t>
        </w:r>
        <w:r w:rsidRPr="000471FA">
          <w:rPr>
            <w:rFonts w:asciiTheme="minorHAnsi" w:hAnsiTheme="minorHAnsi" w:cstheme="minorHAnsi"/>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832" w:rsidRDefault="00415832">
      <w:r>
        <w:separator/>
      </w:r>
    </w:p>
  </w:footnote>
  <w:footnote w:type="continuationSeparator" w:id="0">
    <w:p w:rsidR="00415832" w:rsidRDefault="0041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YyNTGzNDMxsTRR0lEKTi0uzszPAykwrAUAs+HDGSwAAAA="/>
  </w:docVars>
  <w:rsids>
    <w:rsidRoot w:val="00000C8D"/>
    <w:rsid w:val="00000C8D"/>
    <w:rsid w:val="000050A1"/>
    <w:rsid w:val="00015F44"/>
    <w:rsid w:val="000471FA"/>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F0A1C"/>
    <w:rsid w:val="000F162D"/>
    <w:rsid w:val="000F5D11"/>
    <w:rsid w:val="000F6851"/>
    <w:rsid w:val="00102D60"/>
    <w:rsid w:val="0010381A"/>
    <w:rsid w:val="001041C3"/>
    <w:rsid w:val="001069BC"/>
    <w:rsid w:val="00112F23"/>
    <w:rsid w:val="001307F9"/>
    <w:rsid w:val="00130BF6"/>
    <w:rsid w:val="0014429D"/>
    <w:rsid w:val="001606A3"/>
    <w:rsid w:val="00162CC7"/>
    <w:rsid w:val="001666C0"/>
    <w:rsid w:val="001668DA"/>
    <w:rsid w:val="00180929"/>
    <w:rsid w:val="0018106C"/>
    <w:rsid w:val="00183D94"/>
    <w:rsid w:val="001917FB"/>
    <w:rsid w:val="001942EE"/>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47A48"/>
    <w:rsid w:val="00253E1B"/>
    <w:rsid w:val="00255E83"/>
    <w:rsid w:val="0026214E"/>
    <w:rsid w:val="00265071"/>
    <w:rsid w:val="0028691E"/>
    <w:rsid w:val="002A285B"/>
    <w:rsid w:val="002A5BAA"/>
    <w:rsid w:val="002B7CF3"/>
    <w:rsid w:val="002C1AE2"/>
    <w:rsid w:val="00302EEF"/>
    <w:rsid w:val="00327A20"/>
    <w:rsid w:val="003423DF"/>
    <w:rsid w:val="00344677"/>
    <w:rsid w:val="003619EA"/>
    <w:rsid w:val="003669A7"/>
    <w:rsid w:val="00374AC5"/>
    <w:rsid w:val="00380CBA"/>
    <w:rsid w:val="0038339A"/>
    <w:rsid w:val="00387737"/>
    <w:rsid w:val="0039169E"/>
    <w:rsid w:val="0039175D"/>
    <w:rsid w:val="00391F1D"/>
    <w:rsid w:val="00392BE1"/>
    <w:rsid w:val="00392F10"/>
    <w:rsid w:val="0039436A"/>
    <w:rsid w:val="003A39AD"/>
    <w:rsid w:val="003A5E18"/>
    <w:rsid w:val="003C39BC"/>
    <w:rsid w:val="003D1C40"/>
    <w:rsid w:val="003D55BD"/>
    <w:rsid w:val="003F1597"/>
    <w:rsid w:val="003F5158"/>
    <w:rsid w:val="004073B2"/>
    <w:rsid w:val="00414F00"/>
    <w:rsid w:val="00415832"/>
    <w:rsid w:val="00416E95"/>
    <w:rsid w:val="00423ECE"/>
    <w:rsid w:val="004244C2"/>
    <w:rsid w:val="00426013"/>
    <w:rsid w:val="004345B6"/>
    <w:rsid w:val="004650DF"/>
    <w:rsid w:val="004653F3"/>
    <w:rsid w:val="00467396"/>
    <w:rsid w:val="00467EDA"/>
    <w:rsid w:val="00470C05"/>
    <w:rsid w:val="00470E89"/>
    <w:rsid w:val="004754B7"/>
    <w:rsid w:val="0047769E"/>
    <w:rsid w:val="00485E10"/>
    <w:rsid w:val="00495F8E"/>
    <w:rsid w:val="004A099C"/>
    <w:rsid w:val="004A0D65"/>
    <w:rsid w:val="004A540A"/>
    <w:rsid w:val="004D0004"/>
    <w:rsid w:val="004D6B13"/>
    <w:rsid w:val="004E1223"/>
    <w:rsid w:val="004F2701"/>
    <w:rsid w:val="00514C30"/>
    <w:rsid w:val="00516F47"/>
    <w:rsid w:val="00524A39"/>
    <w:rsid w:val="005362D6"/>
    <w:rsid w:val="005401B3"/>
    <w:rsid w:val="00546246"/>
    <w:rsid w:val="005604C4"/>
    <w:rsid w:val="00561464"/>
    <w:rsid w:val="00561F6C"/>
    <w:rsid w:val="005625AF"/>
    <w:rsid w:val="00574F67"/>
    <w:rsid w:val="00590A29"/>
    <w:rsid w:val="00590BBD"/>
    <w:rsid w:val="00595BCA"/>
    <w:rsid w:val="00595CDB"/>
    <w:rsid w:val="005A521C"/>
    <w:rsid w:val="005A71B2"/>
    <w:rsid w:val="005B0E38"/>
    <w:rsid w:val="005B2087"/>
    <w:rsid w:val="005B5A7A"/>
    <w:rsid w:val="005B6242"/>
    <w:rsid w:val="005C16A2"/>
    <w:rsid w:val="005C196B"/>
    <w:rsid w:val="005C44C7"/>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600C"/>
    <w:rsid w:val="006A0302"/>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527DE"/>
    <w:rsid w:val="00776A16"/>
    <w:rsid w:val="007775A0"/>
    <w:rsid w:val="007932AD"/>
    <w:rsid w:val="007A1B7C"/>
    <w:rsid w:val="007B0268"/>
    <w:rsid w:val="007B6CB7"/>
    <w:rsid w:val="007C369E"/>
    <w:rsid w:val="007C65FF"/>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06E3"/>
    <w:rsid w:val="00842879"/>
    <w:rsid w:val="00843C1E"/>
    <w:rsid w:val="00844B58"/>
    <w:rsid w:val="00845F25"/>
    <w:rsid w:val="0085345A"/>
    <w:rsid w:val="008559E5"/>
    <w:rsid w:val="00862244"/>
    <w:rsid w:val="00876F52"/>
    <w:rsid w:val="008806E7"/>
    <w:rsid w:val="00885140"/>
    <w:rsid w:val="008A4FF0"/>
    <w:rsid w:val="008B72FB"/>
    <w:rsid w:val="008C0A2F"/>
    <w:rsid w:val="008C1D76"/>
    <w:rsid w:val="008C2C08"/>
    <w:rsid w:val="008E14BC"/>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3792"/>
    <w:rsid w:val="009744D5"/>
    <w:rsid w:val="0098052D"/>
    <w:rsid w:val="00994990"/>
    <w:rsid w:val="009B55C1"/>
    <w:rsid w:val="009D3066"/>
    <w:rsid w:val="009D3BAB"/>
    <w:rsid w:val="009E7B21"/>
    <w:rsid w:val="009F5737"/>
    <w:rsid w:val="009F6A64"/>
    <w:rsid w:val="00A059C1"/>
    <w:rsid w:val="00A15EF9"/>
    <w:rsid w:val="00A32DCA"/>
    <w:rsid w:val="00A416D0"/>
    <w:rsid w:val="00A41AF6"/>
    <w:rsid w:val="00A46B6C"/>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E3568"/>
    <w:rsid w:val="00AE3AE1"/>
    <w:rsid w:val="00AF6E48"/>
    <w:rsid w:val="00B17E43"/>
    <w:rsid w:val="00B20150"/>
    <w:rsid w:val="00B2454F"/>
    <w:rsid w:val="00B31D0D"/>
    <w:rsid w:val="00B45048"/>
    <w:rsid w:val="00B53B06"/>
    <w:rsid w:val="00B61192"/>
    <w:rsid w:val="00B62479"/>
    <w:rsid w:val="00B71445"/>
    <w:rsid w:val="00B74687"/>
    <w:rsid w:val="00B76FD9"/>
    <w:rsid w:val="00B77E8B"/>
    <w:rsid w:val="00B807B4"/>
    <w:rsid w:val="00B8553D"/>
    <w:rsid w:val="00B95C87"/>
    <w:rsid w:val="00B974D9"/>
    <w:rsid w:val="00BA1F93"/>
    <w:rsid w:val="00BA5C2D"/>
    <w:rsid w:val="00BB14BC"/>
    <w:rsid w:val="00BC7D42"/>
    <w:rsid w:val="00BD17EB"/>
    <w:rsid w:val="00BD56C2"/>
    <w:rsid w:val="00C04D25"/>
    <w:rsid w:val="00C051FE"/>
    <w:rsid w:val="00C208C1"/>
    <w:rsid w:val="00C34A58"/>
    <w:rsid w:val="00C434E9"/>
    <w:rsid w:val="00C50BA5"/>
    <w:rsid w:val="00C73CD5"/>
    <w:rsid w:val="00C777F0"/>
    <w:rsid w:val="00C83C54"/>
    <w:rsid w:val="00C844CB"/>
    <w:rsid w:val="00C93DA6"/>
    <w:rsid w:val="00C955EA"/>
    <w:rsid w:val="00CB199E"/>
    <w:rsid w:val="00CB294D"/>
    <w:rsid w:val="00CB7A4A"/>
    <w:rsid w:val="00CC158D"/>
    <w:rsid w:val="00CC46E6"/>
    <w:rsid w:val="00CC7004"/>
    <w:rsid w:val="00CF0308"/>
    <w:rsid w:val="00D06AF7"/>
    <w:rsid w:val="00D106EA"/>
    <w:rsid w:val="00D1157A"/>
    <w:rsid w:val="00D12249"/>
    <w:rsid w:val="00D214A6"/>
    <w:rsid w:val="00D321E2"/>
    <w:rsid w:val="00D34875"/>
    <w:rsid w:val="00D444DD"/>
    <w:rsid w:val="00D554A8"/>
    <w:rsid w:val="00D64903"/>
    <w:rsid w:val="00D720BC"/>
    <w:rsid w:val="00D77A55"/>
    <w:rsid w:val="00D87F34"/>
    <w:rsid w:val="00DA23B5"/>
    <w:rsid w:val="00DB0DB4"/>
    <w:rsid w:val="00DB64C2"/>
    <w:rsid w:val="00DC0C10"/>
    <w:rsid w:val="00DC2761"/>
    <w:rsid w:val="00DC689D"/>
    <w:rsid w:val="00DD32D3"/>
    <w:rsid w:val="00DD4890"/>
    <w:rsid w:val="00DD4BF4"/>
    <w:rsid w:val="00DE62F6"/>
    <w:rsid w:val="00DF1A5A"/>
    <w:rsid w:val="00DF6725"/>
    <w:rsid w:val="00E03CAD"/>
    <w:rsid w:val="00E03E74"/>
    <w:rsid w:val="00E056E1"/>
    <w:rsid w:val="00E10BCE"/>
    <w:rsid w:val="00E244AB"/>
    <w:rsid w:val="00E26759"/>
    <w:rsid w:val="00E31ED7"/>
    <w:rsid w:val="00E34538"/>
    <w:rsid w:val="00E4013A"/>
    <w:rsid w:val="00E415E6"/>
    <w:rsid w:val="00E52C15"/>
    <w:rsid w:val="00E5585C"/>
    <w:rsid w:val="00E56C77"/>
    <w:rsid w:val="00E60767"/>
    <w:rsid w:val="00E75FB3"/>
    <w:rsid w:val="00E773D5"/>
    <w:rsid w:val="00E809DE"/>
    <w:rsid w:val="00E85F3C"/>
    <w:rsid w:val="00EA7C83"/>
    <w:rsid w:val="00EE0B03"/>
    <w:rsid w:val="00EE5D88"/>
    <w:rsid w:val="00EE7930"/>
    <w:rsid w:val="00EF2DA6"/>
    <w:rsid w:val="00EF69B0"/>
    <w:rsid w:val="00F02C23"/>
    <w:rsid w:val="00F05A0E"/>
    <w:rsid w:val="00F12AEB"/>
    <w:rsid w:val="00F15729"/>
    <w:rsid w:val="00F22A93"/>
    <w:rsid w:val="00F24C62"/>
    <w:rsid w:val="00F24F4F"/>
    <w:rsid w:val="00F25288"/>
    <w:rsid w:val="00F26C9C"/>
    <w:rsid w:val="00F271AE"/>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1FA"/>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UnresolvedMention">
    <w:name w:val="Unresolved Mention"/>
    <w:basedOn w:val="DefaultParagraphFont"/>
    <w:uiPriority w:val="99"/>
    <w:semiHidden/>
    <w:unhideWhenUsed/>
    <w:rsid w:val="0075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692417343">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9369">
      <w:bodyDiv w:val="1"/>
      <w:marLeft w:val="0"/>
      <w:marRight w:val="0"/>
      <w:marTop w:val="0"/>
      <w:marBottom w:val="0"/>
      <w:divBdr>
        <w:top w:val="none" w:sz="0" w:space="0" w:color="auto"/>
        <w:left w:val="none" w:sz="0" w:space="0" w:color="auto"/>
        <w:bottom w:val="none" w:sz="0" w:space="0" w:color="auto"/>
        <w:right w:val="none" w:sz="0" w:space="0" w:color="auto"/>
      </w:divBdr>
    </w:div>
    <w:div w:id="1506172113">
      <w:bodyDiv w:val="1"/>
      <w:marLeft w:val="0"/>
      <w:marRight w:val="0"/>
      <w:marTop w:val="0"/>
      <w:marBottom w:val="0"/>
      <w:divBdr>
        <w:top w:val="none" w:sz="0" w:space="0" w:color="auto"/>
        <w:left w:val="none" w:sz="0" w:space="0" w:color="auto"/>
        <w:bottom w:val="none" w:sz="0" w:space="0" w:color="auto"/>
        <w:right w:val="none" w:sz="0" w:space="0" w:color="auto"/>
      </w:divBdr>
    </w:div>
    <w:div w:id="1629160413">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ore@westc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jobs.ie" TargetMode="External"/><Relationship Id="rId4" Type="http://schemas.openxmlformats.org/officeDocument/2006/relationships/settings" Target="settings.xml"/><Relationship Id="rId9" Type="http://schemas.openxmlformats.org/officeDocument/2006/relationships/hyperlink" Target="http://www.westcd.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D4D1-B337-489C-981A-1DACE1BC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91</TotalTime>
  <Pages>6</Pages>
  <Words>646</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4794</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Vanessa Moore</cp:lastModifiedBy>
  <cp:revision>21</cp:revision>
  <cp:lastPrinted>2016-09-05T11:00:00Z</cp:lastPrinted>
  <dcterms:created xsi:type="dcterms:W3CDTF">2021-11-04T14:45:00Z</dcterms:created>
  <dcterms:modified xsi:type="dcterms:W3CDTF">2025-06-13T13:01:00Z</dcterms:modified>
</cp:coreProperties>
</file>